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54343A" w:rsidRDefault="00824344" w:rsidP="00824344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                                 </w:t>
      </w:r>
      <w:r w:rsidRPr="0054343A">
        <w:rPr>
          <w:b/>
          <w:sz w:val="22"/>
          <w:szCs w:val="22"/>
        </w:rPr>
        <w:t>УТВЕРЖД</w:t>
      </w:r>
      <w:r>
        <w:rPr>
          <w:b/>
          <w:sz w:val="22"/>
          <w:szCs w:val="22"/>
        </w:rPr>
        <w:t>ЕНО</w:t>
      </w:r>
      <w:r w:rsidRPr="0054343A">
        <w:rPr>
          <w:b/>
          <w:sz w:val="22"/>
          <w:szCs w:val="22"/>
        </w:rPr>
        <w:t>:</w:t>
      </w:r>
    </w:p>
    <w:p w:rsidR="00824344" w:rsidRDefault="00824344" w:rsidP="00824344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496EC4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Постановлением администрации</w:t>
      </w:r>
    </w:p>
    <w:p w:rsidR="00824344" w:rsidRPr="00FC0125" w:rsidRDefault="00824344" w:rsidP="00824344">
      <w:pPr>
        <w:ind w:firstLine="708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                                                      </w:t>
      </w:r>
      <w:r w:rsidR="00496EC4">
        <w:rPr>
          <w:sz w:val="22"/>
          <w:szCs w:val="22"/>
        </w:rPr>
        <w:t xml:space="preserve">                              </w:t>
      </w:r>
      <w:r w:rsidRPr="00FC0125">
        <w:rPr>
          <w:sz w:val="22"/>
          <w:szCs w:val="22"/>
        </w:rPr>
        <w:t xml:space="preserve">  Увельского муниципального района</w:t>
      </w:r>
    </w:p>
    <w:p w:rsidR="00824344" w:rsidRPr="005D15B2" w:rsidRDefault="00824344" w:rsidP="00824344">
      <w:pPr>
        <w:ind w:firstLine="708"/>
        <w:jc w:val="center"/>
        <w:rPr>
          <w:sz w:val="22"/>
          <w:szCs w:val="22"/>
        </w:rPr>
      </w:pPr>
      <w:r w:rsidRPr="005D15B2">
        <w:rPr>
          <w:sz w:val="22"/>
          <w:szCs w:val="22"/>
        </w:rPr>
        <w:t xml:space="preserve">                                                     </w:t>
      </w:r>
      <w:r w:rsidR="00496EC4" w:rsidRPr="005D15B2">
        <w:rPr>
          <w:sz w:val="22"/>
          <w:szCs w:val="22"/>
        </w:rPr>
        <w:t xml:space="preserve">                               </w:t>
      </w:r>
      <w:r w:rsidRPr="005D15B2">
        <w:rPr>
          <w:sz w:val="22"/>
          <w:szCs w:val="22"/>
        </w:rPr>
        <w:t xml:space="preserve">от </w:t>
      </w:r>
      <w:r w:rsidR="005D15B2" w:rsidRPr="005D15B2">
        <w:rPr>
          <w:sz w:val="22"/>
          <w:szCs w:val="22"/>
        </w:rPr>
        <w:t>25.03</w:t>
      </w:r>
      <w:r w:rsidR="0069641C" w:rsidRPr="005D15B2">
        <w:rPr>
          <w:sz w:val="22"/>
          <w:szCs w:val="22"/>
        </w:rPr>
        <w:t>.202</w:t>
      </w:r>
      <w:r w:rsidR="005D15B2" w:rsidRPr="005D15B2">
        <w:rPr>
          <w:sz w:val="22"/>
          <w:szCs w:val="22"/>
        </w:rPr>
        <w:t>5 года  № 537</w:t>
      </w:r>
    </w:p>
    <w:p w:rsidR="00824344" w:rsidRPr="005D15B2" w:rsidRDefault="00824344" w:rsidP="00824344">
      <w:pPr>
        <w:ind w:firstLine="708"/>
        <w:jc w:val="center"/>
        <w:rPr>
          <w:sz w:val="22"/>
          <w:szCs w:val="22"/>
        </w:rPr>
      </w:pPr>
      <w:r w:rsidRPr="005D15B2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5D15B2" w:rsidRDefault="00824344" w:rsidP="00824344">
      <w:pPr>
        <w:ind w:firstLine="708"/>
        <w:jc w:val="center"/>
        <w:rPr>
          <w:b/>
        </w:rPr>
      </w:pPr>
    </w:p>
    <w:p w:rsidR="00824344" w:rsidRPr="00FC0125" w:rsidRDefault="00824344" w:rsidP="00824344">
      <w:pPr>
        <w:ind w:firstLine="708"/>
        <w:jc w:val="center"/>
        <w:rPr>
          <w:b/>
          <w:sz w:val="28"/>
          <w:szCs w:val="28"/>
        </w:rPr>
      </w:pPr>
      <w:r w:rsidRPr="00FC0125">
        <w:rPr>
          <w:b/>
          <w:sz w:val="28"/>
          <w:szCs w:val="28"/>
        </w:rPr>
        <w:t xml:space="preserve">АУКЦИОННАЯ ДОКУМЕТАЦИЯ </w:t>
      </w:r>
    </w:p>
    <w:p w:rsidR="00824344" w:rsidRPr="005452CD" w:rsidRDefault="00824344" w:rsidP="00824344">
      <w:pPr>
        <w:ind w:firstLine="708"/>
        <w:jc w:val="center"/>
        <w:rPr>
          <w:b/>
          <w:sz w:val="20"/>
          <w:szCs w:val="20"/>
        </w:rPr>
      </w:pPr>
    </w:p>
    <w:p w:rsidR="00824344" w:rsidRPr="005452CD" w:rsidRDefault="002935F9" w:rsidP="00824344">
      <w:pPr>
        <w:rPr>
          <w:sz w:val="22"/>
          <w:szCs w:val="22"/>
        </w:rPr>
      </w:pPr>
      <w:r w:rsidRPr="005452CD">
        <w:rPr>
          <w:sz w:val="22"/>
          <w:szCs w:val="22"/>
        </w:rPr>
        <w:t>Электронный а</w:t>
      </w:r>
      <w:r w:rsidR="00824344" w:rsidRPr="005452CD">
        <w:rPr>
          <w:sz w:val="22"/>
          <w:szCs w:val="22"/>
        </w:rPr>
        <w:t xml:space="preserve">укцион состоится: </w:t>
      </w:r>
      <w:r w:rsidR="00BB4F6E">
        <w:rPr>
          <w:sz w:val="22"/>
          <w:szCs w:val="22"/>
        </w:rPr>
        <w:t>23</w:t>
      </w:r>
      <w:r w:rsidR="00412F27" w:rsidRPr="005452CD">
        <w:rPr>
          <w:sz w:val="22"/>
          <w:szCs w:val="22"/>
        </w:rPr>
        <w:t>.04.2025</w:t>
      </w:r>
      <w:r w:rsidR="00824344" w:rsidRPr="005452CD">
        <w:rPr>
          <w:sz w:val="22"/>
          <w:szCs w:val="22"/>
        </w:rPr>
        <w:t xml:space="preserve"> года в 10.00 часов.</w:t>
      </w:r>
    </w:p>
    <w:p w:rsidR="00824344" w:rsidRPr="005452CD" w:rsidRDefault="00824344" w:rsidP="00824344">
      <w:pPr>
        <w:rPr>
          <w:sz w:val="22"/>
          <w:szCs w:val="22"/>
        </w:rPr>
      </w:pPr>
      <w:r w:rsidRPr="005452CD">
        <w:rPr>
          <w:sz w:val="22"/>
          <w:szCs w:val="22"/>
        </w:rPr>
        <w:t xml:space="preserve">Сроки принятия заявок на участие в аукционе: </w:t>
      </w:r>
      <w:r w:rsidR="00B73CB4" w:rsidRPr="005452CD">
        <w:rPr>
          <w:sz w:val="22"/>
          <w:szCs w:val="22"/>
        </w:rPr>
        <w:t>28.03.2025</w:t>
      </w:r>
      <w:r w:rsidR="002935F9" w:rsidRPr="005452CD">
        <w:rPr>
          <w:sz w:val="22"/>
          <w:szCs w:val="22"/>
        </w:rPr>
        <w:t xml:space="preserve"> года</w:t>
      </w:r>
      <w:r w:rsidRPr="005452CD">
        <w:rPr>
          <w:sz w:val="22"/>
          <w:szCs w:val="22"/>
        </w:rPr>
        <w:t xml:space="preserve"> по </w:t>
      </w:r>
      <w:r w:rsidR="006A2A2B" w:rsidRPr="005452CD">
        <w:rPr>
          <w:sz w:val="22"/>
          <w:szCs w:val="22"/>
        </w:rPr>
        <w:t>20</w:t>
      </w:r>
      <w:r w:rsidR="00B73CB4" w:rsidRPr="005452CD">
        <w:rPr>
          <w:sz w:val="22"/>
          <w:szCs w:val="22"/>
        </w:rPr>
        <w:t>.04.2025</w:t>
      </w:r>
      <w:r w:rsidR="002935F9" w:rsidRPr="005452CD">
        <w:rPr>
          <w:sz w:val="22"/>
          <w:szCs w:val="22"/>
        </w:rPr>
        <w:t xml:space="preserve"> года</w:t>
      </w:r>
      <w:r w:rsidRPr="005452CD">
        <w:rPr>
          <w:sz w:val="22"/>
          <w:szCs w:val="22"/>
        </w:rPr>
        <w:t xml:space="preserve">. </w:t>
      </w:r>
    </w:p>
    <w:p w:rsidR="00600DA1" w:rsidRPr="005452CD" w:rsidRDefault="00600DA1" w:rsidP="00600DA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452CD">
        <w:rPr>
          <w:sz w:val="22"/>
          <w:szCs w:val="22"/>
        </w:rPr>
        <w:t xml:space="preserve">Дата признания претендентов участниками аукциона (рассмотрение заявок): </w:t>
      </w:r>
      <w:r w:rsidR="006A2A2B" w:rsidRPr="005452CD">
        <w:rPr>
          <w:bCs/>
          <w:kern w:val="36"/>
          <w:sz w:val="22"/>
          <w:szCs w:val="22"/>
        </w:rPr>
        <w:t>22</w:t>
      </w:r>
      <w:r w:rsidR="00412F27" w:rsidRPr="005452CD">
        <w:rPr>
          <w:bCs/>
          <w:kern w:val="36"/>
          <w:sz w:val="22"/>
          <w:szCs w:val="22"/>
        </w:rPr>
        <w:t>.04.2025</w:t>
      </w:r>
      <w:r w:rsidRPr="005452CD">
        <w:rPr>
          <w:bCs/>
          <w:kern w:val="36"/>
          <w:sz w:val="22"/>
          <w:szCs w:val="22"/>
        </w:rPr>
        <w:t xml:space="preserve"> года </w:t>
      </w:r>
      <w:r w:rsidR="006A2A2B" w:rsidRPr="005452CD">
        <w:rPr>
          <w:bCs/>
          <w:kern w:val="36"/>
          <w:sz w:val="22"/>
          <w:szCs w:val="22"/>
        </w:rPr>
        <w:t>10</w:t>
      </w:r>
      <w:r w:rsidRPr="005452CD">
        <w:rPr>
          <w:bCs/>
          <w:kern w:val="36"/>
          <w:sz w:val="22"/>
          <w:szCs w:val="22"/>
        </w:rPr>
        <w:t xml:space="preserve"> час 00 мин.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АУКЦИОН НА ПРАВО ЗАКЛЮЧЕНИЯ 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ДОГОВОРА АРЕНДЫ ЗЕМЕЛЬНЫХ УЧАСТКОВ: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8D00CF" w:rsidRPr="003D5780" w:rsidRDefault="00824344" w:rsidP="008D00CF">
      <w:pPr>
        <w:spacing w:line="276" w:lineRule="auto"/>
        <w:jc w:val="both"/>
      </w:pPr>
      <w:r w:rsidRPr="00FC0125">
        <w:t xml:space="preserve">1. </w:t>
      </w:r>
      <w:r w:rsidR="008D00CF" w:rsidRPr="003D5780">
        <w:t>Предмет аукциона: земельный участок.</w:t>
      </w:r>
    </w:p>
    <w:p w:rsidR="008D00CF" w:rsidRPr="005D40E4" w:rsidRDefault="008D00CF" w:rsidP="008D00CF">
      <w:pPr>
        <w:spacing w:line="276" w:lineRule="auto"/>
        <w:jc w:val="both"/>
      </w:pPr>
      <w:r w:rsidRPr="003D5780">
        <w:t xml:space="preserve">Местоположение </w:t>
      </w:r>
      <w:r w:rsidRPr="005D40E4">
        <w:t xml:space="preserve">установлено: Местоположение установлено примерно в 31 метре по направлению на восток относительно ориентира, расположенного за границами земельного участка, адрес ориентира: Челябинская область, Увельский район, Увельский поселок, Земляничная, дом 11. </w:t>
      </w:r>
    </w:p>
    <w:p w:rsidR="00600DA1" w:rsidRDefault="008D00CF" w:rsidP="008D00CF">
      <w:pPr>
        <w:spacing w:line="276" w:lineRule="auto"/>
      </w:pPr>
      <w:r w:rsidRPr="003D5780">
        <w:t>Кадастровый номер: 74:21:1313004:</w:t>
      </w:r>
      <w:r>
        <w:t>498</w:t>
      </w:r>
      <w:r w:rsidR="00600DA1">
        <w:t>.</w:t>
      </w:r>
    </w:p>
    <w:p w:rsidR="008D00CF" w:rsidRPr="00286E22" w:rsidRDefault="008D00CF" w:rsidP="008D00CF">
      <w:pPr>
        <w:spacing w:line="276" w:lineRule="auto"/>
        <w:jc w:val="both"/>
      </w:pPr>
      <w:r>
        <w:t xml:space="preserve">2. </w:t>
      </w:r>
      <w:r w:rsidRPr="003D5780">
        <w:t xml:space="preserve">Предмет аукциона: земельный </w:t>
      </w:r>
      <w:r w:rsidRPr="00286E22">
        <w:t>участок.</w:t>
      </w:r>
    </w:p>
    <w:p w:rsidR="008D00CF" w:rsidRPr="00286E22" w:rsidRDefault="008D00CF" w:rsidP="008D00CF">
      <w:pPr>
        <w:spacing w:line="276" w:lineRule="auto"/>
        <w:jc w:val="both"/>
      </w:pPr>
      <w:r w:rsidRPr="00286E22">
        <w:t>Местоположение установлено: Челябинская область, район Увельский, п</w:t>
      </w:r>
      <w:proofErr w:type="gramStart"/>
      <w:r w:rsidRPr="00286E22">
        <w:t>.У</w:t>
      </w:r>
      <w:proofErr w:type="gramEnd"/>
      <w:r w:rsidRPr="00286E22">
        <w:t xml:space="preserve">вельский, ул.Приозерная, д.9. </w:t>
      </w:r>
    </w:p>
    <w:p w:rsidR="008D00CF" w:rsidRDefault="008D00CF" w:rsidP="008D00CF">
      <w:pPr>
        <w:spacing w:line="276" w:lineRule="auto"/>
      </w:pPr>
      <w:r w:rsidRPr="00286E22">
        <w:t>Кадастровый номер: 74:21:</w:t>
      </w:r>
      <w:r>
        <w:t>0301001</w:t>
      </w:r>
      <w:r w:rsidRPr="00286E22">
        <w:t>:</w:t>
      </w:r>
      <w:r>
        <w:t>300.</w:t>
      </w:r>
    </w:p>
    <w:p w:rsidR="008D00CF" w:rsidRPr="00286E22" w:rsidRDefault="008D00CF" w:rsidP="008D00CF">
      <w:pPr>
        <w:spacing w:line="276" w:lineRule="auto"/>
        <w:jc w:val="both"/>
      </w:pPr>
      <w:r>
        <w:t xml:space="preserve">3. </w:t>
      </w:r>
      <w:r w:rsidRPr="003D5780">
        <w:t xml:space="preserve">Предмет аукциона: земельный </w:t>
      </w:r>
      <w:r w:rsidRPr="00286E22">
        <w:t>участок.</w:t>
      </w:r>
    </w:p>
    <w:p w:rsidR="008D00CF" w:rsidRPr="00286E22" w:rsidRDefault="008D00CF" w:rsidP="008D00CF">
      <w:pPr>
        <w:spacing w:line="276" w:lineRule="auto"/>
        <w:jc w:val="both"/>
      </w:pPr>
      <w:r w:rsidRPr="00286E22">
        <w:t>Местоположение установлено: Челябинская область, район Увельский, п</w:t>
      </w:r>
      <w:proofErr w:type="gramStart"/>
      <w:r w:rsidRPr="00286E22">
        <w:t>.У</w:t>
      </w:r>
      <w:proofErr w:type="gramEnd"/>
      <w:r w:rsidRPr="00286E22">
        <w:t>вельский, ул.</w:t>
      </w:r>
      <w:r>
        <w:t>Звездная, д.10</w:t>
      </w:r>
      <w:r w:rsidRPr="00286E22">
        <w:t xml:space="preserve">. </w:t>
      </w:r>
    </w:p>
    <w:p w:rsidR="008D00CF" w:rsidRDefault="008D00CF" w:rsidP="008D00CF">
      <w:pPr>
        <w:spacing w:line="276" w:lineRule="auto"/>
      </w:pPr>
      <w:r w:rsidRPr="00286E22">
        <w:t>Кадастровый номер: 74:21:</w:t>
      </w:r>
      <w:r>
        <w:t>0301001</w:t>
      </w:r>
      <w:r w:rsidRPr="00286E22">
        <w:t>:</w:t>
      </w:r>
      <w:r>
        <w:t>302.</w:t>
      </w:r>
    </w:p>
    <w:p w:rsidR="008D00CF" w:rsidRPr="00C22964" w:rsidRDefault="008D00CF" w:rsidP="008D00CF">
      <w:pPr>
        <w:spacing w:line="276" w:lineRule="auto"/>
        <w:jc w:val="both"/>
      </w:pPr>
      <w:r>
        <w:t xml:space="preserve">4.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8D00CF" w:rsidRPr="00BF35C9" w:rsidRDefault="008D00CF" w:rsidP="008D00CF">
      <w:pPr>
        <w:spacing w:line="276" w:lineRule="auto"/>
        <w:jc w:val="both"/>
      </w:pPr>
      <w:r w:rsidRPr="00C22964">
        <w:t>Местоположение установлено</w:t>
      </w:r>
      <w:r w:rsidRPr="0001358F">
        <w:t>: Челябинская область, Увельский район, д</w:t>
      </w:r>
      <w:proofErr w:type="gramStart"/>
      <w:r w:rsidRPr="0001358F">
        <w:t>.Л</w:t>
      </w:r>
      <w:proofErr w:type="gramEnd"/>
      <w:r w:rsidRPr="0001358F">
        <w:t>уговая, ул</w:t>
      </w:r>
      <w:proofErr w:type="gramStart"/>
      <w:r w:rsidRPr="0001358F">
        <w:t>.С</w:t>
      </w:r>
      <w:proofErr w:type="gramEnd"/>
      <w:r w:rsidRPr="0001358F">
        <w:t>оветская, дом 5.</w:t>
      </w:r>
      <w:r w:rsidRPr="00BF35C9">
        <w:t xml:space="preserve">  </w:t>
      </w:r>
    </w:p>
    <w:p w:rsidR="008D00CF" w:rsidRDefault="008D00CF" w:rsidP="008D00CF">
      <w:pPr>
        <w:spacing w:line="276" w:lineRule="auto"/>
      </w:pPr>
      <w:r w:rsidRPr="00C22964">
        <w:t>Кадастровый номер: 74:21:</w:t>
      </w:r>
      <w:r>
        <w:t>0305001</w:t>
      </w:r>
      <w:r w:rsidRPr="00C22964">
        <w:t>:</w:t>
      </w:r>
      <w:r>
        <w:t>83.</w:t>
      </w:r>
    </w:p>
    <w:p w:rsidR="008D00CF" w:rsidRPr="00C22964" w:rsidRDefault="008D00CF" w:rsidP="008D00CF">
      <w:pPr>
        <w:spacing w:line="276" w:lineRule="auto"/>
        <w:jc w:val="both"/>
      </w:pPr>
      <w:r>
        <w:t xml:space="preserve">5.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8D00CF" w:rsidRPr="00075CD8" w:rsidRDefault="008D00CF" w:rsidP="008D00CF">
      <w:pPr>
        <w:spacing w:line="276" w:lineRule="auto"/>
        <w:jc w:val="both"/>
      </w:pPr>
      <w:r w:rsidRPr="00C22964">
        <w:t>Местоположение установлено</w:t>
      </w:r>
      <w:r w:rsidRPr="0001358F">
        <w:t xml:space="preserve">: </w:t>
      </w:r>
      <w:r w:rsidRPr="00075CD8">
        <w:t xml:space="preserve">Местоположение установлено примерно в 3 метрах по направлению на юго-запад относительно ориентира, расположенного за границами земельного участка, адрес ориентира: Российская Федерация, Челябинская область, Увельский муниципальный район, сельское поселение </w:t>
      </w:r>
      <w:proofErr w:type="spellStart"/>
      <w:r w:rsidRPr="00075CD8">
        <w:t>Кичигинское</w:t>
      </w:r>
      <w:proofErr w:type="spellEnd"/>
      <w:r w:rsidRPr="00075CD8">
        <w:t xml:space="preserve">, </w:t>
      </w:r>
      <w:proofErr w:type="spellStart"/>
      <w:r w:rsidRPr="00075CD8">
        <w:t>с</w:t>
      </w:r>
      <w:proofErr w:type="gramStart"/>
      <w:r w:rsidRPr="00075CD8">
        <w:t>.К</w:t>
      </w:r>
      <w:proofErr w:type="gramEnd"/>
      <w:r w:rsidRPr="00075CD8">
        <w:t>ичигино</w:t>
      </w:r>
      <w:proofErr w:type="spellEnd"/>
      <w:r w:rsidRPr="00075CD8">
        <w:t xml:space="preserve">, </w:t>
      </w:r>
      <w:proofErr w:type="spellStart"/>
      <w:r w:rsidRPr="00075CD8">
        <w:t>ул.им.В.В.Зубова</w:t>
      </w:r>
      <w:proofErr w:type="spellEnd"/>
      <w:r w:rsidRPr="00075CD8">
        <w:t xml:space="preserve">, земельный участок 23.  </w:t>
      </w:r>
    </w:p>
    <w:p w:rsidR="008D00CF" w:rsidRDefault="008D00CF" w:rsidP="008D00CF">
      <w:pPr>
        <w:spacing w:line="276" w:lineRule="auto"/>
      </w:pPr>
      <w:r w:rsidRPr="00C22964">
        <w:t>Кадастровый номер: 74:21:</w:t>
      </w:r>
      <w:r>
        <w:t>0801017</w:t>
      </w:r>
      <w:r w:rsidRPr="00C22964">
        <w:t>:</w:t>
      </w:r>
      <w:r>
        <w:t>381.</w:t>
      </w:r>
    </w:p>
    <w:p w:rsidR="008D00CF" w:rsidRPr="00C22964" w:rsidRDefault="008D00CF" w:rsidP="008D00CF">
      <w:pPr>
        <w:spacing w:line="276" w:lineRule="auto"/>
        <w:jc w:val="both"/>
      </w:pPr>
      <w:r>
        <w:t xml:space="preserve">6.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8D00CF" w:rsidRPr="00FD7360" w:rsidRDefault="008D00CF" w:rsidP="008D00CF">
      <w:pPr>
        <w:spacing w:line="276" w:lineRule="auto"/>
        <w:jc w:val="both"/>
      </w:pPr>
      <w:r w:rsidRPr="00C22964">
        <w:t>Местоположение установлено</w:t>
      </w:r>
      <w:r w:rsidRPr="0001358F">
        <w:t xml:space="preserve">: </w:t>
      </w:r>
      <w:r w:rsidRPr="00FD7360">
        <w:t xml:space="preserve">Местоположение установлено примерно в 17 метрах по направлению на юго-запад относительно ориентира, расположенного за границами земельного участка, адрес ориентира: Российская Федерация, Челябинская область, Увельский муниципальный район, сельское поселение </w:t>
      </w:r>
      <w:proofErr w:type="spellStart"/>
      <w:r w:rsidRPr="00FD7360">
        <w:t>Кичигинское</w:t>
      </w:r>
      <w:proofErr w:type="spellEnd"/>
      <w:r w:rsidRPr="00FD7360">
        <w:t xml:space="preserve">, </w:t>
      </w:r>
      <w:proofErr w:type="spellStart"/>
      <w:r w:rsidRPr="00FD7360">
        <w:t>с</w:t>
      </w:r>
      <w:proofErr w:type="gramStart"/>
      <w:r w:rsidRPr="00FD7360">
        <w:t>.К</w:t>
      </w:r>
      <w:proofErr w:type="gramEnd"/>
      <w:r w:rsidRPr="00FD7360">
        <w:t>ичигино</w:t>
      </w:r>
      <w:proofErr w:type="spellEnd"/>
      <w:r w:rsidRPr="00FD7360">
        <w:t xml:space="preserve">, </w:t>
      </w:r>
      <w:proofErr w:type="spellStart"/>
      <w:r w:rsidRPr="00FD7360">
        <w:t>ул.им.В.В.Зубова</w:t>
      </w:r>
      <w:proofErr w:type="spellEnd"/>
      <w:r w:rsidRPr="00FD7360">
        <w:t xml:space="preserve">, земельный участок 24.  </w:t>
      </w:r>
    </w:p>
    <w:p w:rsidR="008D00CF" w:rsidRDefault="008D00CF" w:rsidP="008D00CF">
      <w:pPr>
        <w:spacing w:line="276" w:lineRule="auto"/>
      </w:pPr>
      <w:r w:rsidRPr="00C22964">
        <w:t>Кадастровый номер: 74:21:</w:t>
      </w:r>
      <w:r>
        <w:t>0801017</w:t>
      </w:r>
      <w:r w:rsidRPr="00C22964">
        <w:t>:</w:t>
      </w:r>
      <w:r>
        <w:t>382.</w:t>
      </w:r>
    </w:p>
    <w:p w:rsidR="008D00CF" w:rsidRPr="00C22964" w:rsidRDefault="008D00CF" w:rsidP="008D00CF">
      <w:pPr>
        <w:spacing w:line="276" w:lineRule="auto"/>
        <w:jc w:val="both"/>
      </w:pPr>
      <w:r>
        <w:t xml:space="preserve">7.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8D00CF" w:rsidRPr="005619F0" w:rsidRDefault="008D00CF" w:rsidP="008D00CF">
      <w:pPr>
        <w:spacing w:line="276" w:lineRule="auto"/>
        <w:jc w:val="both"/>
      </w:pPr>
      <w:r w:rsidRPr="00C22964">
        <w:t>Местоположение установлено</w:t>
      </w:r>
      <w:r w:rsidRPr="0001358F">
        <w:t xml:space="preserve">: </w:t>
      </w:r>
      <w:r w:rsidRPr="005619F0">
        <w:t xml:space="preserve">Местоположение установлено примерно в 24 метрах по направлению на северо-запад относительно ориентира, расположенного за границами земельного участка, адрес ориентира: Российская Федерация, Челябинская область, Увельский </w:t>
      </w:r>
      <w:r w:rsidRPr="005619F0">
        <w:lastRenderedPageBreak/>
        <w:t xml:space="preserve">муниципальный район, сельское поселение </w:t>
      </w:r>
      <w:proofErr w:type="spellStart"/>
      <w:r w:rsidRPr="005619F0">
        <w:t>Кичигинское</w:t>
      </w:r>
      <w:proofErr w:type="spellEnd"/>
      <w:r w:rsidRPr="005619F0">
        <w:t xml:space="preserve">, </w:t>
      </w:r>
      <w:proofErr w:type="spellStart"/>
      <w:r w:rsidRPr="005619F0">
        <w:t>с</w:t>
      </w:r>
      <w:proofErr w:type="gramStart"/>
      <w:r w:rsidRPr="005619F0">
        <w:t>.К</w:t>
      </w:r>
      <w:proofErr w:type="gramEnd"/>
      <w:r w:rsidRPr="005619F0">
        <w:t>ичигино</w:t>
      </w:r>
      <w:proofErr w:type="spellEnd"/>
      <w:r w:rsidRPr="005619F0">
        <w:t xml:space="preserve">, </w:t>
      </w:r>
      <w:proofErr w:type="spellStart"/>
      <w:r w:rsidRPr="005619F0">
        <w:t>ул.им.В.В.Зубова</w:t>
      </w:r>
      <w:proofErr w:type="spellEnd"/>
      <w:r w:rsidRPr="005619F0">
        <w:t xml:space="preserve">, земельный участок 24.  </w:t>
      </w:r>
    </w:p>
    <w:p w:rsidR="008D00CF" w:rsidRDefault="008D00CF" w:rsidP="008D00CF">
      <w:pPr>
        <w:spacing w:line="276" w:lineRule="auto"/>
      </w:pPr>
      <w:r w:rsidRPr="00C22964">
        <w:t>Кадастровый номер: 74:21:</w:t>
      </w:r>
      <w:r>
        <w:t>0801017</w:t>
      </w:r>
      <w:r w:rsidRPr="00C22964">
        <w:t>:</w:t>
      </w:r>
      <w:r>
        <w:t>384.</w:t>
      </w:r>
    </w:p>
    <w:p w:rsidR="008D00CF" w:rsidRPr="00C22964" w:rsidRDefault="008D00CF" w:rsidP="008D00CF">
      <w:pPr>
        <w:spacing w:line="276" w:lineRule="auto"/>
        <w:jc w:val="both"/>
      </w:pPr>
      <w:r>
        <w:t xml:space="preserve">8.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8D00CF" w:rsidRPr="003E160A" w:rsidRDefault="008D00CF" w:rsidP="008D00CF">
      <w:pPr>
        <w:spacing w:line="276" w:lineRule="auto"/>
        <w:jc w:val="both"/>
      </w:pPr>
      <w:r w:rsidRPr="00C22964">
        <w:t>Местоположение установлено</w:t>
      </w:r>
      <w:r w:rsidRPr="0001358F">
        <w:t xml:space="preserve">: </w:t>
      </w:r>
      <w:r w:rsidRPr="003E160A">
        <w:t xml:space="preserve">Местоположение установлено примерно в 10 метрах по направлению на северо-восток относительно ориентира, расположенного за границами земельного участка, адрес ориентира: Российская Федерация, Челябинская область, Увельский муниципальный район, сельское поселение </w:t>
      </w:r>
      <w:proofErr w:type="spellStart"/>
      <w:r w:rsidRPr="003E160A">
        <w:t>Кичигинское</w:t>
      </w:r>
      <w:proofErr w:type="spellEnd"/>
      <w:r w:rsidRPr="003E160A">
        <w:t xml:space="preserve">, </w:t>
      </w:r>
      <w:proofErr w:type="spellStart"/>
      <w:r w:rsidRPr="003E160A">
        <w:t>с</w:t>
      </w:r>
      <w:proofErr w:type="gramStart"/>
      <w:r w:rsidRPr="003E160A">
        <w:t>.К</w:t>
      </w:r>
      <w:proofErr w:type="gramEnd"/>
      <w:r w:rsidRPr="003E160A">
        <w:t>ичигино</w:t>
      </w:r>
      <w:proofErr w:type="spellEnd"/>
      <w:r w:rsidRPr="003E160A">
        <w:t xml:space="preserve">, ул.Молодежная, земельный участок 4.  </w:t>
      </w:r>
    </w:p>
    <w:p w:rsidR="008D00CF" w:rsidRDefault="008D00CF" w:rsidP="008D00CF">
      <w:pPr>
        <w:spacing w:line="276" w:lineRule="auto"/>
      </w:pPr>
      <w:r w:rsidRPr="00C22964">
        <w:t>Кадастровый номер: 74:21:</w:t>
      </w:r>
      <w:r>
        <w:t>080101</w:t>
      </w:r>
      <w:r w:rsidR="005452CD">
        <w:t>8</w:t>
      </w:r>
      <w:r w:rsidRPr="00C22964">
        <w:t>:</w:t>
      </w:r>
      <w:r>
        <w:t>619.</w:t>
      </w:r>
    </w:p>
    <w:p w:rsidR="008D00CF" w:rsidRDefault="008D00CF" w:rsidP="008D00CF">
      <w:pPr>
        <w:spacing w:line="276" w:lineRule="auto"/>
        <w:jc w:val="both"/>
      </w:pPr>
      <w:r>
        <w:t xml:space="preserve">9. </w:t>
      </w:r>
      <w:r w:rsidRPr="00177BF9">
        <w:t>Предмет аукциона</w:t>
      </w:r>
      <w:r>
        <w:t>: земельный участок.</w:t>
      </w:r>
    </w:p>
    <w:p w:rsidR="008D00CF" w:rsidRPr="00CE283F" w:rsidRDefault="008D00CF" w:rsidP="008D00CF">
      <w:pPr>
        <w:spacing w:line="276" w:lineRule="auto"/>
        <w:jc w:val="both"/>
      </w:pPr>
      <w:r>
        <w:t xml:space="preserve">Адрес земельного участка (местоположение): </w:t>
      </w:r>
      <w:r w:rsidRPr="00CE283F">
        <w:t>Челябинская область, Увельский район, с</w:t>
      </w:r>
      <w:proofErr w:type="gramStart"/>
      <w:r w:rsidRPr="00CE283F">
        <w:t>.К</w:t>
      </w:r>
      <w:proofErr w:type="gramEnd"/>
      <w:r w:rsidRPr="00CE283F">
        <w:t>расносельское, ул.</w:t>
      </w:r>
      <w:r>
        <w:t>Лазурная, д.2</w:t>
      </w:r>
      <w:r w:rsidRPr="00CE283F">
        <w:t xml:space="preserve">. </w:t>
      </w:r>
    </w:p>
    <w:p w:rsidR="008D00CF" w:rsidRDefault="008D00CF" w:rsidP="008D00CF">
      <w:pPr>
        <w:spacing w:line="276" w:lineRule="auto"/>
      </w:pPr>
      <w:r w:rsidRPr="00177BF9">
        <w:t>Кадастровый номер: 74:21:</w:t>
      </w:r>
      <w:r>
        <w:t>0501016:25.</w:t>
      </w:r>
    </w:p>
    <w:p w:rsidR="008D00CF" w:rsidRDefault="008D00CF" w:rsidP="008D00CF">
      <w:pPr>
        <w:spacing w:line="276" w:lineRule="auto"/>
        <w:jc w:val="both"/>
      </w:pPr>
      <w:r>
        <w:t xml:space="preserve">10. </w:t>
      </w:r>
      <w:r w:rsidRPr="00177BF9">
        <w:t>Предмет аукциона: земельн</w:t>
      </w:r>
      <w:r>
        <w:t>ый участок.</w:t>
      </w:r>
    </w:p>
    <w:p w:rsidR="008D00CF" w:rsidRPr="00CE283F" w:rsidRDefault="008D00CF" w:rsidP="008D00CF">
      <w:pPr>
        <w:spacing w:line="276" w:lineRule="auto"/>
        <w:jc w:val="both"/>
      </w:pPr>
      <w:r>
        <w:t xml:space="preserve">Адрес земельного участка (местоположение): </w:t>
      </w:r>
      <w:r w:rsidRPr="00CE283F">
        <w:t>Челябинская область, Увельский район, с</w:t>
      </w:r>
      <w:proofErr w:type="gramStart"/>
      <w:r w:rsidRPr="00CE283F">
        <w:t>.К</w:t>
      </w:r>
      <w:proofErr w:type="gramEnd"/>
      <w:r w:rsidRPr="00CE283F">
        <w:t>расносельское, ул.</w:t>
      </w:r>
      <w:r>
        <w:t>Газовиков, земельный участок 43</w:t>
      </w:r>
      <w:r w:rsidRPr="00CE283F">
        <w:t xml:space="preserve">. </w:t>
      </w:r>
    </w:p>
    <w:p w:rsidR="008D00CF" w:rsidRDefault="008D00CF" w:rsidP="008D00CF">
      <w:pPr>
        <w:spacing w:line="276" w:lineRule="auto"/>
      </w:pPr>
      <w:r w:rsidRPr="00177BF9">
        <w:t>Кадастровый номер: 74:21:</w:t>
      </w:r>
      <w:r>
        <w:t>0501016:28.</w:t>
      </w:r>
    </w:p>
    <w:p w:rsidR="008D00CF" w:rsidRDefault="008D00CF" w:rsidP="008D00CF">
      <w:pPr>
        <w:spacing w:line="276" w:lineRule="auto"/>
        <w:jc w:val="both"/>
      </w:pPr>
      <w:r>
        <w:t xml:space="preserve">11. </w:t>
      </w:r>
      <w:r w:rsidRPr="00177BF9">
        <w:t>Предмет аукциона: земельн</w:t>
      </w:r>
      <w:r>
        <w:t>ый</w:t>
      </w:r>
      <w:r w:rsidRPr="00177BF9">
        <w:t xml:space="preserve"> участ</w:t>
      </w:r>
      <w:r>
        <w:t>ок.</w:t>
      </w:r>
    </w:p>
    <w:p w:rsidR="008D00CF" w:rsidRPr="00CE283F" w:rsidRDefault="008D00CF" w:rsidP="008D00CF">
      <w:pPr>
        <w:spacing w:line="276" w:lineRule="auto"/>
        <w:jc w:val="both"/>
      </w:pPr>
      <w:r>
        <w:t xml:space="preserve">Адрес земельного участка (местоположение): </w:t>
      </w:r>
      <w:r w:rsidRPr="00CE283F">
        <w:t>Челябинская область, Увельский район, с</w:t>
      </w:r>
      <w:proofErr w:type="gramStart"/>
      <w:r w:rsidRPr="00CE283F">
        <w:t>.К</w:t>
      </w:r>
      <w:proofErr w:type="gramEnd"/>
      <w:r w:rsidRPr="00CE283F">
        <w:t>расносельское, ул.</w:t>
      </w:r>
      <w:r>
        <w:t>Лазурная, д.5</w:t>
      </w:r>
      <w:r w:rsidRPr="00CE283F">
        <w:t xml:space="preserve">. </w:t>
      </w:r>
    </w:p>
    <w:p w:rsidR="008D00CF" w:rsidRDefault="008D00CF" w:rsidP="008D00CF">
      <w:pPr>
        <w:spacing w:line="276" w:lineRule="auto"/>
      </w:pPr>
      <w:r w:rsidRPr="00177BF9">
        <w:t>Кадастровый номер: 74:21:</w:t>
      </w:r>
      <w:r>
        <w:t>0501016:36.</w:t>
      </w:r>
    </w:p>
    <w:p w:rsidR="008D00CF" w:rsidRPr="00C22964" w:rsidRDefault="008D00CF" w:rsidP="008D00CF">
      <w:pPr>
        <w:spacing w:line="276" w:lineRule="auto"/>
        <w:jc w:val="both"/>
      </w:pPr>
      <w:r>
        <w:t xml:space="preserve">12.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8D00CF" w:rsidRPr="00080AF8" w:rsidRDefault="008D00CF" w:rsidP="008D00CF">
      <w:pPr>
        <w:spacing w:line="276" w:lineRule="auto"/>
        <w:jc w:val="both"/>
      </w:pPr>
      <w:r w:rsidRPr="00C22964">
        <w:t>Местоположение установлено</w:t>
      </w:r>
      <w:r w:rsidRPr="0001358F">
        <w:t xml:space="preserve">: </w:t>
      </w:r>
      <w:r w:rsidRPr="00080AF8">
        <w:t xml:space="preserve">Челябинская область, Увельский район, </w:t>
      </w:r>
      <w:proofErr w:type="spellStart"/>
      <w:r w:rsidRPr="00080AF8">
        <w:t>с\п</w:t>
      </w:r>
      <w:proofErr w:type="spellEnd"/>
      <w:r w:rsidRPr="00080AF8">
        <w:t xml:space="preserve"> </w:t>
      </w:r>
      <w:proofErr w:type="spellStart"/>
      <w:r w:rsidRPr="00080AF8">
        <w:t>Кичигинское</w:t>
      </w:r>
      <w:proofErr w:type="spellEnd"/>
      <w:r w:rsidRPr="00080AF8">
        <w:t xml:space="preserve">, </w:t>
      </w:r>
      <w:proofErr w:type="spellStart"/>
      <w:r w:rsidRPr="00080AF8">
        <w:t>с</w:t>
      </w:r>
      <w:proofErr w:type="gramStart"/>
      <w:r w:rsidRPr="00080AF8">
        <w:t>.К</w:t>
      </w:r>
      <w:proofErr w:type="gramEnd"/>
      <w:r w:rsidRPr="00080AF8">
        <w:t>ичигино</w:t>
      </w:r>
      <w:proofErr w:type="spellEnd"/>
      <w:r w:rsidRPr="00080AF8">
        <w:t xml:space="preserve">, ул.им. В.В. Зубова, д.3.  </w:t>
      </w:r>
    </w:p>
    <w:p w:rsidR="008D00CF" w:rsidRDefault="008D00CF" w:rsidP="008D00CF">
      <w:pPr>
        <w:spacing w:line="276" w:lineRule="auto"/>
      </w:pPr>
      <w:r w:rsidRPr="00C22964">
        <w:t>Кадастровый номер: 74:21:</w:t>
      </w:r>
      <w:r>
        <w:t>0801018</w:t>
      </w:r>
      <w:r w:rsidRPr="00C22964">
        <w:t>:</w:t>
      </w:r>
      <w:r>
        <w:t>611.</w:t>
      </w:r>
    </w:p>
    <w:p w:rsidR="008D00CF" w:rsidRDefault="008D00CF" w:rsidP="008D00CF">
      <w:pPr>
        <w:spacing w:line="276" w:lineRule="auto"/>
        <w:jc w:val="both"/>
      </w:pPr>
      <w:r>
        <w:t xml:space="preserve">13. </w:t>
      </w:r>
      <w:r w:rsidRPr="00177BF9">
        <w:t>Предмет аукциона: земельн</w:t>
      </w:r>
      <w:r>
        <w:t>ый</w:t>
      </w:r>
      <w:r w:rsidRPr="00177BF9">
        <w:t xml:space="preserve"> участ</w:t>
      </w:r>
      <w:r>
        <w:t>ок.</w:t>
      </w:r>
    </w:p>
    <w:p w:rsidR="008D00CF" w:rsidRPr="00847914" w:rsidRDefault="008D00CF" w:rsidP="008D00CF">
      <w:pPr>
        <w:spacing w:line="276" w:lineRule="auto"/>
        <w:jc w:val="both"/>
      </w:pPr>
      <w:r>
        <w:t xml:space="preserve">Адрес земельного участка (местоположение): </w:t>
      </w:r>
      <w:r w:rsidRPr="00847914">
        <w:rPr>
          <w:color w:val="000000"/>
        </w:rPr>
        <w:t xml:space="preserve">Местоположение установлено относительно ориентира, расположенного в границах участка. Почтовый адрес ориентира: Челябинская область, р-н Увельский, </w:t>
      </w:r>
      <w:proofErr w:type="spellStart"/>
      <w:r w:rsidRPr="00847914">
        <w:rPr>
          <w:color w:val="000000"/>
        </w:rPr>
        <w:t>с</w:t>
      </w:r>
      <w:proofErr w:type="gramStart"/>
      <w:r w:rsidRPr="00847914">
        <w:rPr>
          <w:color w:val="000000"/>
        </w:rPr>
        <w:t>.Х</w:t>
      </w:r>
      <w:proofErr w:type="gramEnd"/>
      <w:r w:rsidRPr="00847914">
        <w:rPr>
          <w:color w:val="000000"/>
        </w:rPr>
        <w:t>омутинино</w:t>
      </w:r>
      <w:proofErr w:type="spellEnd"/>
      <w:r w:rsidRPr="00847914">
        <w:rPr>
          <w:color w:val="000000"/>
        </w:rPr>
        <w:t>, ул.Садовая</w:t>
      </w:r>
      <w:r w:rsidRPr="00847914">
        <w:t xml:space="preserve">. </w:t>
      </w:r>
    </w:p>
    <w:p w:rsidR="008D00CF" w:rsidRDefault="008D00CF" w:rsidP="008D00CF">
      <w:pPr>
        <w:spacing w:line="276" w:lineRule="auto"/>
      </w:pPr>
      <w:r w:rsidRPr="00177BF9">
        <w:t>Кадастровый номер: 74:21:</w:t>
      </w:r>
      <w:r>
        <w:t>1001003:33.</w:t>
      </w:r>
    </w:p>
    <w:p w:rsidR="008D00CF" w:rsidRDefault="008D00CF" w:rsidP="008D00CF">
      <w:pPr>
        <w:spacing w:line="276" w:lineRule="auto"/>
        <w:jc w:val="both"/>
      </w:pPr>
      <w:r>
        <w:t xml:space="preserve">14. </w:t>
      </w:r>
      <w:r w:rsidRPr="00177BF9">
        <w:t>Предмет аукциона: земельн</w:t>
      </w:r>
      <w:r>
        <w:t>ый</w:t>
      </w:r>
      <w:r w:rsidRPr="00177BF9">
        <w:t xml:space="preserve"> участ</w:t>
      </w:r>
      <w:r>
        <w:t>ок.</w:t>
      </w:r>
    </w:p>
    <w:p w:rsidR="008D00CF" w:rsidRPr="00FE4A5F" w:rsidRDefault="008D00CF" w:rsidP="008D00CF">
      <w:pPr>
        <w:spacing w:line="276" w:lineRule="auto"/>
        <w:jc w:val="both"/>
      </w:pPr>
      <w:r>
        <w:t xml:space="preserve">Адрес земельного участка (местоположение): </w:t>
      </w:r>
      <w:r w:rsidRPr="00FE4A5F">
        <w:t xml:space="preserve">Челябинская область, р-н Увельский, </w:t>
      </w:r>
      <w:proofErr w:type="spellStart"/>
      <w:r w:rsidRPr="00FE4A5F">
        <w:t>с</w:t>
      </w:r>
      <w:proofErr w:type="gramStart"/>
      <w:r w:rsidRPr="00FE4A5F">
        <w:t>.Х</w:t>
      </w:r>
      <w:proofErr w:type="gramEnd"/>
      <w:r w:rsidRPr="00FE4A5F">
        <w:t>омутинино</w:t>
      </w:r>
      <w:proofErr w:type="spellEnd"/>
      <w:r w:rsidRPr="00FE4A5F">
        <w:t>, ул.</w:t>
      </w:r>
      <w:r>
        <w:t>Центральная</w:t>
      </w:r>
      <w:r w:rsidRPr="00FE4A5F">
        <w:t>,</w:t>
      </w:r>
      <w:r>
        <w:t xml:space="preserve"> </w:t>
      </w:r>
      <w:r w:rsidRPr="00FE4A5F">
        <w:t>д.</w:t>
      </w:r>
      <w:r>
        <w:t>2</w:t>
      </w:r>
      <w:r w:rsidRPr="00FE4A5F">
        <w:t xml:space="preserve">. </w:t>
      </w:r>
    </w:p>
    <w:p w:rsidR="008D00CF" w:rsidRDefault="008D00CF" w:rsidP="008D00CF">
      <w:pPr>
        <w:spacing w:line="276" w:lineRule="auto"/>
      </w:pPr>
      <w:r w:rsidRPr="00177BF9">
        <w:t>Кадастровый номер: 74:21:</w:t>
      </w:r>
      <w:r>
        <w:t>0203001:64.</w:t>
      </w:r>
    </w:p>
    <w:p w:rsidR="008D00CF" w:rsidRPr="00C22964" w:rsidRDefault="008D00CF" w:rsidP="008D00CF">
      <w:pPr>
        <w:spacing w:line="276" w:lineRule="auto"/>
        <w:jc w:val="both"/>
      </w:pPr>
      <w:r>
        <w:t xml:space="preserve">15. </w:t>
      </w: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8D00CF" w:rsidRPr="00E21C25" w:rsidRDefault="008D00CF" w:rsidP="008D00CF">
      <w:pPr>
        <w:spacing w:line="276" w:lineRule="auto"/>
        <w:jc w:val="both"/>
      </w:pPr>
      <w:r w:rsidRPr="00C22964">
        <w:t>Местоположение установлено</w:t>
      </w:r>
      <w:r w:rsidRPr="00E21C25">
        <w:t xml:space="preserve">: Российская Федерация, Челябинская область, муниципальный район Увельский, сельское поселение </w:t>
      </w:r>
      <w:proofErr w:type="spellStart"/>
      <w:r w:rsidRPr="00E21C25">
        <w:t>Кичигинское</w:t>
      </w:r>
      <w:proofErr w:type="spellEnd"/>
      <w:r w:rsidRPr="00E21C25">
        <w:t xml:space="preserve">, село </w:t>
      </w:r>
      <w:proofErr w:type="spellStart"/>
      <w:r w:rsidRPr="00E21C25">
        <w:t>Кичигино</w:t>
      </w:r>
      <w:proofErr w:type="spellEnd"/>
      <w:r w:rsidRPr="00E21C25">
        <w:t xml:space="preserve">, улица Мира, земельный участок 128.  </w:t>
      </w:r>
    </w:p>
    <w:p w:rsidR="008D00CF" w:rsidRPr="00FC0125" w:rsidRDefault="008D00CF" w:rsidP="008D00CF">
      <w:pPr>
        <w:spacing w:line="276" w:lineRule="auto"/>
      </w:pPr>
      <w:r w:rsidRPr="00C22964">
        <w:t>Кадастровый номер: 74:21:</w:t>
      </w:r>
      <w:r>
        <w:t>0802001</w:t>
      </w:r>
      <w:r w:rsidRPr="00C22964">
        <w:t>:</w:t>
      </w:r>
      <w:r>
        <w:t>215.</w:t>
      </w: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600DA1" w:rsidRPr="00FC0125" w:rsidRDefault="00600DA1" w:rsidP="002935F9">
      <w:pPr>
        <w:rPr>
          <w:b/>
        </w:rPr>
      </w:pPr>
    </w:p>
    <w:p w:rsidR="00B73CB4" w:rsidRDefault="00B73CB4" w:rsidP="00B73CB4">
      <w:pPr>
        <w:tabs>
          <w:tab w:val="left" w:pos="6521"/>
        </w:tabs>
        <w:ind w:left="6804"/>
        <w:rPr>
          <w:sz w:val="18"/>
          <w:szCs w:val="18"/>
        </w:rPr>
      </w:pPr>
    </w:p>
    <w:p w:rsidR="00CD4E7E" w:rsidRPr="005D15B2" w:rsidRDefault="00CD4E7E" w:rsidP="005D15B2">
      <w:pPr>
        <w:tabs>
          <w:tab w:val="left" w:pos="6521"/>
        </w:tabs>
        <w:spacing w:line="276" w:lineRule="auto"/>
        <w:ind w:left="6804"/>
      </w:pPr>
      <w:r w:rsidRPr="005D15B2">
        <w:t>Утверждено:</w:t>
      </w:r>
    </w:p>
    <w:p w:rsidR="00CD4E7E" w:rsidRPr="005D15B2" w:rsidRDefault="00CD4E7E" w:rsidP="005D15B2">
      <w:pPr>
        <w:tabs>
          <w:tab w:val="left" w:pos="6521"/>
        </w:tabs>
        <w:spacing w:line="276" w:lineRule="auto"/>
        <w:ind w:left="6804"/>
      </w:pPr>
      <w:r w:rsidRPr="005D15B2">
        <w:t>Постановлением администрации Увельского муниципального района</w:t>
      </w:r>
    </w:p>
    <w:p w:rsidR="00CD4E7E" w:rsidRPr="005D15B2" w:rsidRDefault="00CD4E7E" w:rsidP="005D15B2">
      <w:pPr>
        <w:tabs>
          <w:tab w:val="left" w:pos="6521"/>
        </w:tabs>
        <w:spacing w:line="276" w:lineRule="auto"/>
        <w:ind w:left="6804"/>
      </w:pPr>
      <w:r w:rsidRPr="005D15B2">
        <w:t>«25» марта 2025 г. № 537</w:t>
      </w:r>
    </w:p>
    <w:p w:rsidR="00CD4E7E" w:rsidRPr="005D15B2" w:rsidRDefault="00CD4E7E" w:rsidP="005D15B2">
      <w:pPr>
        <w:spacing w:line="276" w:lineRule="auto"/>
        <w:rPr>
          <w:b/>
        </w:rPr>
      </w:pPr>
    </w:p>
    <w:p w:rsidR="00CD4E7E" w:rsidRPr="005D15B2" w:rsidRDefault="00CD4E7E" w:rsidP="005D15B2">
      <w:pPr>
        <w:spacing w:line="276" w:lineRule="auto"/>
        <w:jc w:val="center"/>
        <w:rPr>
          <w:b/>
        </w:rPr>
      </w:pPr>
      <w:r w:rsidRPr="005D15B2">
        <w:rPr>
          <w:b/>
        </w:rPr>
        <w:t xml:space="preserve">Извещение </w:t>
      </w:r>
    </w:p>
    <w:p w:rsidR="00CD4E7E" w:rsidRPr="005D15B2" w:rsidRDefault="00CD4E7E" w:rsidP="005D15B2">
      <w:pPr>
        <w:spacing w:line="276" w:lineRule="auto"/>
        <w:jc w:val="center"/>
        <w:rPr>
          <w:b/>
        </w:rPr>
      </w:pPr>
      <w:r w:rsidRPr="005D15B2">
        <w:rPr>
          <w:b/>
        </w:rPr>
        <w:t>о проведении электронного аукциона по продаже земельного участка</w:t>
      </w:r>
    </w:p>
    <w:p w:rsidR="00CD4E7E" w:rsidRPr="005D15B2" w:rsidRDefault="00CD4E7E" w:rsidP="005D15B2">
      <w:pPr>
        <w:spacing w:line="276" w:lineRule="auto"/>
        <w:jc w:val="center"/>
        <w:rPr>
          <w:b/>
        </w:rPr>
      </w:pPr>
    </w:p>
    <w:p w:rsidR="00CD4E7E" w:rsidRPr="005D15B2" w:rsidRDefault="00CD4E7E" w:rsidP="005D15B2">
      <w:pPr>
        <w:spacing w:line="276" w:lineRule="auto"/>
      </w:pPr>
      <w:r w:rsidRPr="005D15B2">
        <w:rPr>
          <w:b/>
        </w:rPr>
        <w:t>Организатор торгов:</w:t>
      </w:r>
      <w:r w:rsidRPr="005D15B2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5D15B2">
        <w:t>е-</w:t>
      </w:r>
      <w:proofErr w:type="gramEnd"/>
      <w:r w:rsidRPr="005D15B2">
        <w:t xml:space="preserve"> Комитет).</w:t>
      </w:r>
    </w:p>
    <w:p w:rsidR="00CD4E7E" w:rsidRPr="005D15B2" w:rsidRDefault="00CD4E7E" w:rsidP="005D15B2">
      <w:pPr>
        <w:spacing w:line="276" w:lineRule="auto"/>
      </w:pPr>
      <w:r w:rsidRPr="005D15B2">
        <w:t>Адрес: 457000 Челябинская область, Увельский район, п</w:t>
      </w:r>
      <w:proofErr w:type="gramStart"/>
      <w:r w:rsidRPr="005D15B2">
        <w:t>.У</w:t>
      </w:r>
      <w:proofErr w:type="gramEnd"/>
      <w:r w:rsidRPr="005D15B2">
        <w:t>вельский, ул.Кирова, д.2</w:t>
      </w:r>
    </w:p>
    <w:p w:rsidR="00CD4E7E" w:rsidRPr="005D15B2" w:rsidRDefault="00CD4E7E" w:rsidP="005D15B2">
      <w:pPr>
        <w:spacing w:line="276" w:lineRule="auto"/>
      </w:pPr>
      <w:r w:rsidRPr="005D15B2">
        <w:t>Телефон: 8(35166)3-12-01, 8(35166)3-11-08</w:t>
      </w:r>
    </w:p>
    <w:p w:rsidR="00CD4E7E" w:rsidRPr="005D15B2" w:rsidRDefault="00CD4E7E" w:rsidP="005D15B2">
      <w:pPr>
        <w:spacing w:line="276" w:lineRule="auto"/>
      </w:pPr>
      <w:r w:rsidRPr="005D15B2">
        <w:t xml:space="preserve">Электронная почта: </w:t>
      </w:r>
      <w:hyperlink r:id="rId6" w:history="1">
        <w:r w:rsidRPr="005D15B2">
          <w:rPr>
            <w:rStyle w:val="a3"/>
            <w:rFonts w:eastAsia="SimSun"/>
            <w:color w:val="auto"/>
            <w:u w:val="none"/>
            <w:lang w:val="en-US"/>
          </w:rPr>
          <w:t>zemkom</w:t>
        </w:r>
        <w:r w:rsidRPr="005D15B2">
          <w:rPr>
            <w:rStyle w:val="a3"/>
            <w:rFonts w:eastAsia="SimSun"/>
            <w:color w:val="auto"/>
            <w:u w:val="none"/>
          </w:rPr>
          <w:t>_</w:t>
        </w:r>
        <w:r w:rsidRPr="005D15B2">
          <w:rPr>
            <w:rStyle w:val="a3"/>
            <w:rFonts w:eastAsia="SimSun"/>
            <w:color w:val="auto"/>
            <w:u w:val="none"/>
            <w:lang w:val="en-US"/>
          </w:rPr>
          <w:t>uvelka</w:t>
        </w:r>
        <w:r w:rsidRPr="005D15B2">
          <w:rPr>
            <w:rStyle w:val="a3"/>
            <w:rFonts w:eastAsia="SimSun"/>
            <w:color w:val="auto"/>
            <w:u w:val="none"/>
          </w:rPr>
          <w:t>@</w:t>
        </w:r>
        <w:r w:rsidRPr="005D15B2">
          <w:rPr>
            <w:rStyle w:val="a3"/>
            <w:rFonts w:eastAsia="SimSun"/>
            <w:color w:val="auto"/>
            <w:u w:val="none"/>
            <w:lang w:val="en-US"/>
          </w:rPr>
          <w:t>mail</w:t>
        </w:r>
        <w:r w:rsidRPr="005D15B2">
          <w:rPr>
            <w:rStyle w:val="a3"/>
            <w:rFonts w:eastAsia="SimSun"/>
            <w:color w:val="auto"/>
            <w:u w:val="none"/>
          </w:rPr>
          <w:t>.</w:t>
        </w:r>
        <w:r w:rsidRPr="005D15B2">
          <w:rPr>
            <w:rStyle w:val="a3"/>
            <w:rFonts w:eastAsia="SimSun"/>
            <w:color w:val="auto"/>
            <w:u w:val="none"/>
            <w:lang w:val="en-US"/>
          </w:rPr>
          <w:t>ru</w:t>
        </w:r>
      </w:hyperlink>
    </w:p>
    <w:p w:rsidR="00CD4E7E" w:rsidRPr="005D15B2" w:rsidRDefault="00CD4E7E" w:rsidP="005D15B2">
      <w:pPr>
        <w:spacing w:line="276" w:lineRule="auto"/>
        <w:rPr>
          <w:b/>
        </w:rPr>
      </w:pPr>
      <w:r w:rsidRPr="005D15B2">
        <w:rPr>
          <w:b/>
        </w:rPr>
        <w:t>Решение о проведен</w:t>
      </w:r>
      <w:proofErr w:type="gramStart"/>
      <w:r w:rsidRPr="005D15B2">
        <w:rPr>
          <w:b/>
        </w:rPr>
        <w:t>ии ау</w:t>
      </w:r>
      <w:proofErr w:type="gramEnd"/>
      <w:r w:rsidRPr="005D15B2">
        <w:rPr>
          <w:b/>
        </w:rPr>
        <w:t xml:space="preserve">кциона: </w:t>
      </w:r>
      <w:r w:rsidRPr="005D15B2">
        <w:t>Постановление администрации Увельского муниципального района от 25.03.2025 года № 537.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rPr>
          <w:b/>
        </w:rPr>
        <w:t>Форма торгов:</w:t>
      </w:r>
      <w:r w:rsidRPr="005D15B2">
        <w:t xml:space="preserve"> электронный аукцион.</w:t>
      </w:r>
    </w:p>
    <w:p w:rsidR="00CD4E7E" w:rsidRPr="005D15B2" w:rsidRDefault="00CD4E7E" w:rsidP="005D15B2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5D15B2">
        <w:rPr>
          <w:b/>
          <w:bCs/>
        </w:rPr>
        <w:t>Электронный аукцион проводится на электронной площадке ее оператором</w:t>
      </w:r>
    </w:p>
    <w:p w:rsidR="00CD4E7E" w:rsidRPr="005D15B2" w:rsidRDefault="00CD4E7E" w:rsidP="005D15B2">
      <w:pPr>
        <w:spacing w:line="276" w:lineRule="auto"/>
        <w:rPr>
          <w:b/>
          <w:bCs/>
          <w:kern w:val="36"/>
        </w:rPr>
      </w:pPr>
      <w:bookmarkStart w:id="0" w:name="Par1"/>
      <w:bookmarkEnd w:id="0"/>
      <w:r w:rsidRPr="005D15B2">
        <w:rPr>
          <w:b/>
          <w:bCs/>
          <w:kern w:val="36"/>
        </w:rPr>
        <w:t xml:space="preserve">Место проведения торгов: </w:t>
      </w:r>
      <w:r w:rsidRPr="005D15B2">
        <w:t>электронная площадка РТС-тендер.</w:t>
      </w:r>
    </w:p>
    <w:p w:rsidR="00CD4E7E" w:rsidRPr="005D15B2" w:rsidRDefault="00CD4E7E" w:rsidP="005D15B2">
      <w:pPr>
        <w:spacing w:line="276" w:lineRule="auto"/>
      </w:pPr>
      <w:r w:rsidRPr="005D15B2">
        <w:rPr>
          <w:b/>
        </w:rPr>
        <w:t>Место приёма заявок:</w:t>
      </w:r>
      <w:r w:rsidRPr="005D15B2">
        <w:t xml:space="preserve"> электронная площадка РТС-тендер.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rPr>
          <w:b/>
        </w:rPr>
        <w:t xml:space="preserve">Дата и время начала приёма заявок на участие в аукционе: </w:t>
      </w:r>
      <w:r w:rsidRPr="005D15B2">
        <w:t>с 31.03.2025 года с 9 час. 00 мин.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rPr>
          <w:b/>
        </w:rPr>
        <w:t>Дата окончания приёма заявок на участие в аукционе:</w:t>
      </w:r>
      <w:r w:rsidRPr="005D15B2">
        <w:t xml:space="preserve"> 20.04.2025 года 16 час. 00 мин.</w:t>
      </w:r>
    </w:p>
    <w:p w:rsidR="00CD4E7E" w:rsidRPr="005D15B2" w:rsidRDefault="00CD4E7E" w:rsidP="005D15B2">
      <w:pPr>
        <w:spacing w:line="276" w:lineRule="auto"/>
        <w:jc w:val="both"/>
        <w:rPr>
          <w:b/>
          <w:bCs/>
        </w:rPr>
      </w:pPr>
      <w:r w:rsidRPr="005D15B2">
        <w:rPr>
          <w:b/>
        </w:rPr>
        <w:t>Способ подачи заявок</w:t>
      </w:r>
      <w:r w:rsidRPr="005D15B2">
        <w:rPr>
          <w:b/>
          <w:bCs/>
        </w:rPr>
        <w:t>:</w:t>
      </w:r>
    </w:p>
    <w:p w:rsidR="00CD4E7E" w:rsidRPr="005D15B2" w:rsidRDefault="00CD4E7E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5D15B2">
          <w:rPr>
            <w:rStyle w:val="a3"/>
            <w:color w:val="auto"/>
            <w:u w:val="none"/>
          </w:rPr>
          <w:t>подпунктах 2</w:t>
        </w:r>
      </w:hyperlink>
      <w:r w:rsidRPr="005D15B2">
        <w:t xml:space="preserve"> - </w:t>
      </w:r>
      <w:hyperlink r:id="rId8" w:history="1">
        <w:r w:rsidRPr="005D15B2">
          <w:rPr>
            <w:rStyle w:val="a3"/>
            <w:color w:val="auto"/>
            <w:u w:val="none"/>
          </w:rPr>
          <w:t>4 пункта 1</w:t>
        </w:r>
      </w:hyperlink>
      <w:r w:rsidRPr="005D15B2">
        <w:t xml:space="preserve"> </w:t>
      </w:r>
      <w:hyperlink r:id="rId9" w:history="1">
        <w:r w:rsidRPr="005D15B2">
          <w:rPr>
            <w:rStyle w:val="a3"/>
            <w:color w:val="auto"/>
            <w:u w:val="none"/>
          </w:rPr>
          <w:t>пункта 1.1 статьи 39.12</w:t>
        </w:r>
      </w:hyperlink>
      <w:r w:rsidRPr="005D15B2">
        <w:t xml:space="preserve"> Земельного Кодекса РФ. </w:t>
      </w:r>
    </w:p>
    <w:p w:rsidR="00CD4E7E" w:rsidRPr="005D15B2" w:rsidRDefault="00CD4E7E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CD4E7E" w:rsidRPr="005D15B2" w:rsidRDefault="00CD4E7E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Для участия в аукционе заявители представляют в установленный в извещении о проведен</w:t>
      </w:r>
      <w:proofErr w:type="gramStart"/>
      <w:r w:rsidRPr="005D15B2">
        <w:t>ии ау</w:t>
      </w:r>
      <w:proofErr w:type="gramEnd"/>
      <w:r w:rsidRPr="005D15B2">
        <w:t>кциона срок следующие документы:</w:t>
      </w:r>
    </w:p>
    <w:p w:rsidR="00CD4E7E" w:rsidRPr="005D15B2" w:rsidRDefault="00CD4E7E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1) заявка на участие в аукционе по установленной в извещении о проведен</w:t>
      </w:r>
      <w:proofErr w:type="gramStart"/>
      <w:r w:rsidRPr="005D15B2">
        <w:t>ии ау</w:t>
      </w:r>
      <w:proofErr w:type="gramEnd"/>
      <w:r w:rsidRPr="005D15B2">
        <w:t>кциона форме с указанием банковских реквизитов счета для возврата задатка;</w:t>
      </w:r>
    </w:p>
    <w:p w:rsidR="00CD4E7E" w:rsidRPr="005D15B2" w:rsidRDefault="00CD4E7E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2) копии документов, удостоверяющих личность заявителя (для граждан);</w:t>
      </w:r>
    </w:p>
    <w:p w:rsidR="00CD4E7E" w:rsidRPr="005D15B2" w:rsidRDefault="00CD4E7E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D4E7E" w:rsidRPr="005D15B2" w:rsidRDefault="00CD4E7E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4) документы, подтверждающие внесение задатка.</w:t>
      </w:r>
    </w:p>
    <w:p w:rsidR="00CD4E7E" w:rsidRPr="005D15B2" w:rsidRDefault="00CD4E7E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rPr>
          <w:b/>
        </w:rPr>
        <w:t>Дата признания претендентов участниками аукциона (рассмотрение заявок):</w:t>
      </w:r>
      <w:r w:rsidRPr="005D15B2">
        <w:t xml:space="preserve"> </w:t>
      </w:r>
      <w:r w:rsidRPr="005D15B2">
        <w:rPr>
          <w:bCs/>
          <w:kern w:val="36"/>
        </w:rPr>
        <w:t>22.04.2025 года 10 час 00 мин.</w:t>
      </w:r>
    </w:p>
    <w:p w:rsidR="00CD4E7E" w:rsidRPr="005D15B2" w:rsidRDefault="00CD4E7E" w:rsidP="005D15B2">
      <w:pPr>
        <w:spacing w:line="276" w:lineRule="auto"/>
        <w:jc w:val="both"/>
        <w:rPr>
          <w:bCs/>
          <w:kern w:val="36"/>
        </w:rPr>
      </w:pPr>
      <w:r w:rsidRPr="005D15B2">
        <w:rPr>
          <w:b/>
          <w:bCs/>
          <w:kern w:val="36"/>
        </w:rPr>
        <w:t>Дата и время проведения аукциона:</w:t>
      </w:r>
      <w:r w:rsidR="00BB4F6E">
        <w:rPr>
          <w:bCs/>
          <w:kern w:val="36"/>
        </w:rPr>
        <w:t xml:space="preserve"> 23</w:t>
      </w:r>
      <w:r w:rsidRPr="005D15B2">
        <w:rPr>
          <w:bCs/>
          <w:kern w:val="36"/>
        </w:rPr>
        <w:t>.04.2025 года в 10 час 00 мин.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Характеристики ЛОТОВ: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№1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Местоположение установлено примерно в 31 метре по направлению на восток относительно ориентира, расположенного за границами земельного </w:t>
      </w:r>
      <w:r w:rsidRPr="005D15B2">
        <w:lastRenderedPageBreak/>
        <w:t xml:space="preserve">участка, адрес ориентира: Челябинская область, Увельский район, Увельский поселок, Земляничная, дом 11.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74:21:1313004:498.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1054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№ Б</w:t>
      </w:r>
      <w:proofErr w:type="gramStart"/>
      <w:r w:rsidRPr="005D15B2">
        <w:t>1</w:t>
      </w:r>
      <w:proofErr w:type="gramEnd"/>
      <w:r w:rsidRPr="005D15B2">
        <w:t xml:space="preserve"> «Зона усадебной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r w:rsidRPr="005D15B2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5D15B2">
        <w:t>согласно Правил землепользования и застройки территории п</w:t>
      </w:r>
      <w:proofErr w:type="gramStart"/>
      <w:r w:rsidRPr="005D15B2">
        <w:t>.У</w:t>
      </w:r>
      <w:proofErr w:type="gramEnd"/>
      <w:r w:rsidRPr="005D15B2">
        <w:t xml:space="preserve">вельский,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12.02.2010 г. № 8), (https://www.admuvelka.ru/city/gradostroitelstvo/pravila-zemlepolzovaniya-i-zastroyki/index.php).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478963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95792 руб. 60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14368 руб. 89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11.02.2025 года № 51: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shd w:val="clear" w:color="auto" w:fill="FFFFFF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№2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Местоположение установлено: Челябинская область, район Увельский, п</w:t>
      </w:r>
      <w:proofErr w:type="gramStart"/>
      <w:r w:rsidRPr="005D15B2">
        <w:t>.У</w:t>
      </w:r>
      <w:proofErr w:type="gramEnd"/>
      <w:r w:rsidRPr="005D15B2">
        <w:t xml:space="preserve">вельский, ул.Приозерная, д.9.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74:21:0301001:300.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>Площадь земельного участка: 1190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№ Б</w:t>
      </w:r>
      <w:proofErr w:type="gramStart"/>
      <w:r w:rsidRPr="005D15B2">
        <w:t>1</w:t>
      </w:r>
      <w:proofErr w:type="gramEnd"/>
      <w:r w:rsidRPr="005D15B2">
        <w:t xml:space="preserve"> «Зона усадебной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с</w:t>
      </w:r>
      <w:r w:rsidRPr="005D15B2">
        <w:t>огласно Правил землепользования и застройки территории п</w:t>
      </w:r>
      <w:proofErr w:type="gramStart"/>
      <w:r w:rsidRPr="005D15B2">
        <w:t>.У</w:t>
      </w:r>
      <w:proofErr w:type="gramEnd"/>
      <w:r w:rsidRPr="005D15B2">
        <w:t xml:space="preserve">вельский,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12.02.2010 г. № 8), (https://www.admuvelka.ru/city/gradostroitelstvo/pravila-zemlepolzovaniya-i-zastroyki/index.php).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411872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82374 руб. 40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12356 руб. 16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13.02.2025 года № 69: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3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Местоположение установлено: Челябинская область, район Увельский, п</w:t>
      </w:r>
      <w:proofErr w:type="gramStart"/>
      <w:r w:rsidRPr="005D15B2">
        <w:t>.У</w:t>
      </w:r>
      <w:proofErr w:type="gramEnd"/>
      <w:r w:rsidRPr="005D15B2">
        <w:t xml:space="preserve">вельский, ул.Звездная, д.10.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74:21:0301001:302.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1336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№ Б</w:t>
      </w:r>
      <w:proofErr w:type="gramStart"/>
      <w:r w:rsidRPr="005D15B2">
        <w:t>1</w:t>
      </w:r>
      <w:proofErr w:type="gramEnd"/>
      <w:r w:rsidRPr="005D15B2">
        <w:t xml:space="preserve"> «Зона усадебной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с</w:t>
      </w:r>
      <w:r w:rsidRPr="005D15B2">
        <w:t>огласно Правил землепользования и застройки территории п</w:t>
      </w:r>
      <w:proofErr w:type="gramStart"/>
      <w:r w:rsidRPr="005D15B2">
        <w:t>.У</w:t>
      </w:r>
      <w:proofErr w:type="gramEnd"/>
      <w:r w:rsidRPr="005D15B2">
        <w:t xml:space="preserve">вельский,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12.02.2010 г. № 8), (https://www.admuvelka.ru/city/gradostroitelstvo/pravila-zemlepolzovaniya-i-zastroyki/index.php).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456080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91216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13682 руб. 40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13.02.2025 года № 69: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4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Местоположение установлено: Челябинская область, Увельский район, д</w:t>
      </w:r>
      <w:proofErr w:type="gramStart"/>
      <w:r w:rsidRPr="005D15B2">
        <w:t>.Л</w:t>
      </w:r>
      <w:proofErr w:type="gramEnd"/>
      <w:r w:rsidRPr="005D15B2">
        <w:t xml:space="preserve">уговая, ул.Советская, дом 5.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74:21:0305001:83.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1199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Земельный участок расположен в территориальной зоне № </w:t>
      </w:r>
      <w:r w:rsidRPr="005D15B2">
        <w:rPr>
          <w:lang w:val="en-US"/>
        </w:rPr>
        <w:t>II</w:t>
      </w:r>
      <w:r w:rsidRPr="005D15B2">
        <w:t>.В</w:t>
      </w:r>
      <w:proofErr w:type="gramStart"/>
      <w:r w:rsidRPr="005D15B2">
        <w:t>2</w:t>
      </w:r>
      <w:proofErr w:type="gramEnd"/>
      <w:r w:rsidRPr="005D15B2">
        <w:t xml:space="preserve"> «Зона застройки индивидуальными жилыми домами».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Половинского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365837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73167 руб. 40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10975 руб. 11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 w:rsidRPr="005D15B2">
        <w:t>о ООО</w:t>
      </w:r>
      <w:proofErr w:type="gramEnd"/>
      <w:r w:rsidRPr="005D15B2">
        <w:t xml:space="preserve"> «</w:t>
      </w:r>
      <w:proofErr w:type="spellStart"/>
      <w:r w:rsidRPr="005D15B2">
        <w:t>Половинское</w:t>
      </w:r>
      <w:proofErr w:type="spellEnd"/>
      <w:r w:rsidRPr="005D15B2">
        <w:t xml:space="preserve"> ЖКХ» от 14.02.2025 года № 25: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17.02.2025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 xml:space="preserve">Содержание ограничения в использовании или ограничения права на объект недвижимости или обременения объекта недвижимости: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Вид ограничения: Земельный участок полностью расположен в границах зоны с реестровым номером 74:00-6.983 от 22.02.2022, ограничение использования земельного участка в пределах зоны: В границах </w:t>
      </w:r>
      <w:proofErr w:type="spellStart"/>
      <w:r w:rsidRPr="005D15B2">
        <w:t>водоохранных</w:t>
      </w:r>
      <w:proofErr w:type="spellEnd"/>
      <w:r w:rsidRPr="005D15B2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</w:t>
      </w:r>
      <w:r w:rsidRPr="005D15B2">
        <w:lastRenderedPageBreak/>
        <w:t xml:space="preserve">твердое покрытие; </w:t>
      </w:r>
      <w:proofErr w:type="gramStart"/>
      <w:r w:rsidRPr="005D15B2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5D15B2">
        <w:t xml:space="preserve"> 6) размещение специализированных хранилищ пестицидов и </w:t>
      </w:r>
      <w:proofErr w:type="spellStart"/>
      <w:r w:rsidRPr="005D15B2">
        <w:t>агрохимикатов</w:t>
      </w:r>
      <w:proofErr w:type="spellEnd"/>
      <w:r w:rsidRPr="005D15B2">
        <w:t xml:space="preserve">, применение пестицидов и </w:t>
      </w:r>
      <w:proofErr w:type="spellStart"/>
      <w:r w:rsidRPr="005D15B2">
        <w:t>агрохимикатов</w:t>
      </w:r>
      <w:proofErr w:type="spellEnd"/>
      <w:r w:rsidRPr="005D15B2">
        <w:t xml:space="preserve">; 7) сброс сточных, в том числе дренажных, вод; </w:t>
      </w:r>
      <w:proofErr w:type="gramStart"/>
      <w:r w:rsidRPr="005D15B2"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5D15B2">
        <w:t xml:space="preserve"> </w:t>
      </w:r>
      <w:proofErr w:type="gramStart"/>
      <w:r w:rsidRPr="005D15B2">
        <w:t>21 февраля 1992 года № 2395-1 «О недрах»)., вид/наименование:</w:t>
      </w:r>
      <w:proofErr w:type="gramEnd"/>
      <w:r w:rsidRPr="005D15B2">
        <w:t xml:space="preserve"> </w:t>
      </w:r>
      <w:proofErr w:type="spellStart"/>
      <w:r w:rsidRPr="005D15B2">
        <w:t>Водоохранная</w:t>
      </w:r>
      <w:proofErr w:type="spellEnd"/>
      <w:r w:rsidRPr="005D15B2">
        <w:t xml:space="preserve"> зона реки </w:t>
      </w:r>
      <w:proofErr w:type="spellStart"/>
      <w:r w:rsidRPr="005D15B2">
        <w:t>Увелька</w:t>
      </w:r>
      <w:proofErr w:type="spellEnd"/>
      <w:r w:rsidRPr="005D15B2">
        <w:t xml:space="preserve">, тип: </w:t>
      </w:r>
      <w:proofErr w:type="spellStart"/>
      <w:r w:rsidRPr="005D15B2">
        <w:t>Водоохранная</w:t>
      </w:r>
      <w:proofErr w:type="spellEnd"/>
      <w:r w:rsidRPr="005D15B2">
        <w:t xml:space="preserve"> зона, номер: 1, дата решения: 24.12.2018, номер решения: 1557, наименование ОГВ/ОМСУ: Министерство экологии Челябинской области,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Вид ограничений: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24.02.2009 № 160 выдан: Правительство Российской Федерации;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5D15B2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5D15B2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5D15B2">
        <w:t>пределах</w:t>
      </w:r>
      <w:proofErr w:type="gramEnd"/>
      <w:r w:rsidRPr="005D15B2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без создания необходимых для такого доступа проходов и подъездов; </w:t>
      </w:r>
      <w:proofErr w:type="gramStart"/>
      <w:r w:rsidRPr="005D15B2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5D15B2">
        <w:t xml:space="preserve"> линий электропередачи; г) размещать свалки; </w:t>
      </w:r>
      <w:proofErr w:type="spellStart"/>
      <w:r w:rsidRPr="005D15B2">
        <w:t>д</w:t>
      </w:r>
      <w:proofErr w:type="spellEnd"/>
      <w:r w:rsidRPr="005D15B2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5D15B2">
        <w:t xml:space="preserve">г) </w:t>
      </w:r>
      <w:r w:rsidRPr="005D15B2">
        <w:lastRenderedPageBreak/>
        <w:t>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5D15B2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5D15B2">
        <w:t>з</w:t>
      </w:r>
      <w:proofErr w:type="spellEnd"/>
      <w:r w:rsidRPr="005D15B2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5D15B2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5D15B2">
        <w:t>); б) складировать или размещать хранилища любых, в том числе горюче-смазочных, материалов</w:t>
      </w:r>
      <w:proofErr w:type="gramStart"/>
      <w:r w:rsidRPr="005D15B2">
        <w:t xml:space="preserve">.; </w:t>
      </w:r>
      <w:proofErr w:type="gramEnd"/>
      <w:r w:rsidRPr="005D15B2">
        <w:t>Реестровый номер границы: 74.21.2.429,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Вид ограничения: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</w:t>
      </w:r>
      <w:proofErr w:type="spellStart"/>
      <w:proofErr w:type="gramStart"/>
      <w:r w:rsidRPr="005D15B2">
        <w:t>границ</w:t>
      </w:r>
      <w:proofErr w:type="spellEnd"/>
      <w:proofErr w:type="gramEnd"/>
      <w:r w:rsidRPr="005D15B2">
        <w:t xml:space="preserve"> зон с особыми условиями использования территорий от 30.07.2020 № PVD-0124/2020-7209-1; решение о согласовании границ охранной зоны объекта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 от 20.08.2019 № 28-509; решение о согласовании границ охранной зоны объекта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 от 26.06.2020 № 28-049; графическое описание от 28.06.2019 № б/</w:t>
      </w:r>
      <w:proofErr w:type="spellStart"/>
      <w:r w:rsidRPr="005D15B2">
        <w:t>н</w:t>
      </w:r>
      <w:proofErr w:type="spellEnd"/>
      <w:r w:rsidRPr="005D15B2">
        <w:t xml:space="preserve">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5D15B2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5D15B2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5D15B2">
        <w:t>пределах</w:t>
      </w:r>
      <w:proofErr w:type="gramEnd"/>
      <w:r w:rsidRPr="005D15B2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без создания необходимых для такого доступа проходов и подъездов; </w:t>
      </w:r>
      <w:proofErr w:type="gramStart"/>
      <w:r w:rsidRPr="005D15B2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5D15B2">
        <w:t xml:space="preserve"> линий электропередачи; г) размещать свалки; </w:t>
      </w:r>
      <w:proofErr w:type="spellStart"/>
      <w:r w:rsidRPr="005D15B2">
        <w:t>д</w:t>
      </w:r>
      <w:proofErr w:type="spellEnd"/>
      <w:r w:rsidRPr="005D15B2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</w:t>
      </w:r>
      <w:r w:rsidRPr="005D15B2">
        <w:lastRenderedPageBreak/>
        <w:t xml:space="preserve">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5D15B2"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5D15B2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5D15B2">
        <w:t>з</w:t>
      </w:r>
      <w:proofErr w:type="spellEnd"/>
      <w:r w:rsidRPr="005D15B2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5D15B2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5D15B2">
        <w:t>); б) складировать или размещать хранилища любых, в том числе горюче-смазочных, материалов</w:t>
      </w:r>
      <w:proofErr w:type="gramStart"/>
      <w:r w:rsidRPr="005D15B2">
        <w:t xml:space="preserve">.; </w:t>
      </w:r>
      <w:proofErr w:type="gramEnd"/>
      <w:r w:rsidRPr="005D15B2">
        <w:t>Реестровый номер границы: 74:21-6.268; Вид объекта реестра границ: Зона с особыми условиями использования территории; Вид зоны по документу: охранная зона ВЛИ-0,4кВ ТП-3403 д</w:t>
      </w:r>
      <w:proofErr w:type="gramStart"/>
      <w:r w:rsidRPr="005D15B2">
        <w:t>.Л</w:t>
      </w:r>
      <w:proofErr w:type="gramEnd"/>
      <w:r w:rsidRPr="005D15B2">
        <w:t>уговая, инв. 240081; Тип зоны: Охранная зона инженерных коммуникаций,</w:t>
      </w:r>
    </w:p>
    <w:p w:rsidR="00CD4E7E" w:rsidRPr="005D15B2" w:rsidRDefault="00CD4E7E" w:rsidP="005D15B2">
      <w:pPr>
        <w:spacing w:line="276" w:lineRule="auto"/>
        <w:jc w:val="both"/>
        <w:rPr>
          <w:shd w:val="clear" w:color="auto" w:fill="FFFFFF"/>
        </w:rPr>
      </w:pPr>
      <w:r w:rsidRPr="005D15B2">
        <w:t>Вид ограничения: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установлении границ береговой линии от 24.12.2018 № 1557 выдан: Министерство экологии Челябинской области</w:t>
      </w:r>
      <w:proofErr w:type="gramStart"/>
      <w:r w:rsidRPr="005D15B2">
        <w:t xml:space="preserve"> ;</w:t>
      </w:r>
      <w:proofErr w:type="gramEnd"/>
      <w:r w:rsidRPr="005D15B2">
        <w:t xml:space="preserve"> Содержание ограничения (обременения): В границах </w:t>
      </w:r>
      <w:proofErr w:type="spellStart"/>
      <w:r w:rsidRPr="005D15B2">
        <w:t>водоохранных</w:t>
      </w:r>
      <w:proofErr w:type="spellEnd"/>
      <w:r w:rsidRPr="005D15B2"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5D15B2"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РФ),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5D15B2">
        <w:t xml:space="preserve"> 6) размещение специализированных хранилищ пестицидов и </w:t>
      </w:r>
      <w:proofErr w:type="spellStart"/>
      <w:r w:rsidRPr="005D15B2">
        <w:t>агрохимикатов</w:t>
      </w:r>
      <w:proofErr w:type="spellEnd"/>
      <w:r w:rsidRPr="005D15B2">
        <w:t xml:space="preserve">, применение пестицидов и </w:t>
      </w:r>
      <w:proofErr w:type="spellStart"/>
      <w:r w:rsidRPr="005D15B2">
        <w:t>агрохимикатов</w:t>
      </w:r>
      <w:proofErr w:type="spellEnd"/>
      <w:r w:rsidRPr="005D15B2">
        <w:t xml:space="preserve">; 7) сброс сточных, в том числе дренажных, вод; </w:t>
      </w:r>
      <w:proofErr w:type="gramStart"/>
      <w:r w:rsidRPr="005D15B2"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</w:t>
      </w:r>
      <w:r w:rsidRPr="005D15B2">
        <w:lastRenderedPageBreak/>
        <w:t>осуществляются пользователями недр, осуществляющими разведку и добычу иных видов полезных ископаемых, в границах,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5D15B2">
        <w:t xml:space="preserve"> </w:t>
      </w:r>
      <w:proofErr w:type="gramStart"/>
      <w:r w:rsidRPr="005D15B2">
        <w:t>21 февраля 1992 года № 2395-1 «О недрах»).; Реестровый номер границы: 74:00-6.983; Вид объекта реестра границ:</w:t>
      </w:r>
      <w:proofErr w:type="gramEnd"/>
      <w:r w:rsidRPr="005D15B2">
        <w:t xml:space="preserve"> Зона с особыми условиями использования территории; Вид зоны по документу: </w:t>
      </w:r>
      <w:proofErr w:type="spellStart"/>
      <w:r w:rsidRPr="005D15B2">
        <w:t>Водоохранная</w:t>
      </w:r>
      <w:proofErr w:type="spellEnd"/>
      <w:r w:rsidRPr="005D15B2">
        <w:t xml:space="preserve"> зона реки </w:t>
      </w:r>
      <w:proofErr w:type="spellStart"/>
      <w:r w:rsidRPr="005D15B2">
        <w:t>Увелька</w:t>
      </w:r>
      <w:proofErr w:type="spellEnd"/>
      <w:r w:rsidRPr="005D15B2">
        <w:t xml:space="preserve">; Тип зоны: </w:t>
      </w:r>
      <w:proofErr w:type="spellStart"/>
      <w:r w:rsidRPr="005D15B2">
        <w:t>Водоохранная</w:t>
      </w:r>
      <w:proofErr w:type="spellEnd"/>
      <w:r w:rsidRPr="005D15B2">
        <w:t xml:space="preserve"> зона; Номер: 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5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Местоположение установлено примерно в 3 метрах по направлению на юго-запад относительно ориентира, расположенного за границами земельного участка, адрес ориентира: Российская Федерация, Челябинская область, Увельский муниципальный район, сельское поселение </w:t>
      </w:r>
      <w:proofErr w:type="spellStart"/>
      <w:r w:rsidRPr="005D15B2">
        <w:t>Кичигинское</w:t>
      </w:r>
      <w:proofErr w:type="spellEnd"/>
      <w:r w:rsidRPr="005D15B2">
        <w:t xml:space="preserve">, </w:t>
      </w:r>
      <w:proofErr w:type="spellStart"/>
      <w:r w:rsidRPr="005D15B2">
        <w:t>с</w:t>
      </w:r>
      <w:proofErr w:type="gramStart"/>
      <w:r w:rsidRPr="005D15B2">
        <w:t>.К</w:t>
      </w:r>
      <w:proofErr w:type="gramEnd"/>
      <w:r w:rsidRPr="005D15B2">
        <w:t>ичигино</w:t>
      </w:r>
      <w:proofErr w:type="spellEnd"/>
      <w:r w:rsidRPr="005D15B2">
        <w:t xml:space="preserve">, </w:t>
      </w:r>
      <w:proofErr w:type="spellStart"/>
      <w:r w:rsidRPr="005D15B2">
        <w:t>ул.им.В.В.Зубова</w:t>
      </w:r>
      <w:proofErr w:type="spellEnd"/>
      <w:r w:rsidRPr="005D15B2">
        <w:t xml:space="preserve">, земельный участок 23.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74:21:0801017:381.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927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ведения личного подсобного хозяйства (приусадебный земельный участок).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Кичигинского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411725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82345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12351 руб. 75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5D15B2">
        <w:t>Кичигинское</w:t>
      </w:r>
      <w:proofErr w:type="spellEnd"/>
      <w:r w:rsidRPr="005D15B2">
        <w:t xml:space="preserve"> ЖКХ» от 17.02.2025 года № 29: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>- водоснабжени</w:t>
      </w:r>
      <w:proofErr w:type="gramStart"/>
      <w:r w:rsidRPr="005D15B2">
        <w:t>е-</w:t>
      </w:r>
      <w:proofErr w:type="gramEnd"/>
      <w:r w:rsidRPr="005D15B2">
        <w:t xml:space="preserve"> существует техническая возможность,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6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Местоположение установлено примерно в 17 метрах по направлению на юго-запад относительно ориентира, расположенного за границами земельного участка, адрес ориентира: Российская Федерация, Челябинская область, Увельский муниципальный район, сельское поселение </w:t>
      </w:r>
      <w:proofErr w:type="spellStart"/>
      <w:r w:rsidRPr="005D15B2">
        <w:t>Кичигинское</w:t>
      </w:r>
      <w:proofErr w:type="spellEnd"/>
      <w:r w:rsidRPr="005D15B2">
        <w:t xml:space="preserve">, </w:t>
      </w:r>
      <w:proofErr w:type="spellStart"/>
      <w:r w:rsidRPr="005D15B2">
        <w:t>с</w:t>
      </w:r>
      <w:proofErr w:type="gramStart"/>
      <w:r w:rsidRPr="005D15B2">
        <w:t>.К</w:t>
      </w:r>
      <w:proofErr w:type="gramEnd"/>
      <w:r w:rsidRPr="005D15B2">
        <w:t>ичигино</w:t>
      </w:r>
      <w:proofErr w:type="spellEnd"/>
      <w:r w:rsidRPr="005D15B2">
        <w:t xml:space="preserve">, </w:t>
      </w:r>
      <w:proofErr w:type="spellStart"/>
      <w:r w:rsidRPr="005D15B2">
        <w:t>ул.им.В.В.Зубова</w:t>
      </w:r>
      <w:proofErr w:type="spellEnd"/>
      <w:r w:rsidRPr="005D15B2">
        <w:t xml:space="preserve">, земельный участок 24.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74:21:0801017:382.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916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ведения личного подсобного хозяйства (приусадебный земельный участок).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Кичигинского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407418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81483 руб. 60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12222 руб. 54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</w:t>
      </w:r>
      <w:r w:rsidRPr="005D15B2">
        <w:lastRenderedPageBreak/>
        <w:t>технического обеспечения (за исключением сетей электроснабжения) письмо МУП «</w:t>
      </w:r>
      <w:proofErr w:type="spellStart"/>
      <w:r w:rsidRPr="005D15B2">
        <w:t>Кичигинское</w:t>
      </w:r>
      <w:proofErr w:type="spellEnd"/>
      <w:r w:rsidRPr="005D15B2">
        <w:t xml:space="preserve"> ЖКХ» от 17.02.2025 года № 29: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существует техническая возможность,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7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Местоположение установлено примерно в 24 метрах по направлению на северо-запад относительно ориентира, расположенного за границами земельного участка, адрес ориентира: Российская Федерация, Челябинская область, Увельский муниципальный район, сельское поселение </w:t>
      </w:r>
      <w:proofErr w:type="spellStart"/>
      <w:r w:rsidRPr="005D15B2">
        <w:t>Кичигинское</w:t>
      </w:r>
      <w:proofErr w:type="spellEnd"/>
      <w:r w:rsidRPr="005D15B2">
        <w:t xml:space="preserve">, </w:t>
      </w:r>
      <w:proofErr w:type="spellStart"/>
      <w:r w:rsidRPr="005D15B2">
        <w:t>с</w:t>
      </w:r>
      <w:proofErr w:type="gramStart"/>
      <w:r w:rsidRPr="005D15B2">
        <w:t>.К</w:t>
      </w:r>
      <w:proofErr w:type="gramEnd"/>
      <w:r w:rsidRPr="005D15B2">
        <w:t>ичигино</w:t>
      </w:r>
      <w:proofErr w:type="spellEnd"/>
      <w:r w:rsidRPr="005D15B2">
        <w:t xml:space="preserve">, </w:t>
      </w:r>
      <w:proofErr w:type="spellStart"/>
      <w:r w:rsidRPr="005D15B2">
        <w:t>ул.им.В.В.Зубова</w:t>
      </w:r>
      <w:proofErr w:type="spellEnd"/>
      <w:r w:rsidRPr="005D15B2">
        <w:t xml:space="preserve">, земельный участок 24.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74:21:0801017:384.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1011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ведения личного подсобного хозяйства (приусадебный земельный участок).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Кичигинского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444423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88884 руб. 60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13332 руб. 69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</w:t>
      </w:r>
      <w:r w:rsidRPr="005D15B2">
        <w:lastRenderedPageBreak/>
        <w:t>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5D15B2">
        <w:t>Кичигинское</w:t>
      </w:r>
      <w:proofErr w:type="spellEnd"/>
      <w:r w:rsidRPr="005D15B2">
        <w:t xml:space="preserve"> ЖКХ» от 17.02.2025 года № 29: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существует техническая возможность,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8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Местоположение установлено примерно в 10 метрах по направлению на северо-восток относительно ориентира, расположенного за границами земельного участка, адрес ориентира: Российская Федерация, Челябинская область, Увельский муниципальный район, сельское поселение </w:t>
      </w:r>
      <w:proofErr w:type="spellStart"/>
      <w:r w:rsidRPr="005D15B2">
        <w:t>Кичигинское</w:t>
      </w:r>
      <w:proofErr w:type="spellEnd"/>
      <w:r w:rsidRPr="005D15B2">
        <w:t xml:space="preserve">, </w:t>
      </w:r>
      <w:proofErr w:type="spellStart"/>
      <w:r w:rsidRPr="005D15B2">
        <w:t>с</w:t>
      </w:r>
      <w:proofErr w:type="gramStart"/>
      <w:r w:rsidRPr="005D15B2">
        <w:t>.К</w:t>
      </w:r>
      <w:proofErr w:type="gramEnd"/>
      <w:r w:rsidRPr="005D15B2">
        <w:t>ичигино</w:t>
      </w:r>
      <w:proofErr w:type="spellEnd"/>
      <w:r w:rsidRPr="005D15B2">
        <w:t xml:space="preserve">, ул.Молодежная, земельный участок 4.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74:21:0801018:619.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967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ведения личного подсобного хозяйства (приусадебный земельный участок).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Кичигинского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430840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86168 руб. 60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>Шаг аукциона (3% от начальной стоимости): 12925 руб. 20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5D15B2">
        <w:t>Кичигинское</w:t>
      </w:r>
      <w:proofErr w:type="spellEnd"/>
      <w:r w:rsidRPr="005D15B2">
        <w:t xml:space="preserve"> ЖКХ» от 17.02.2025 года № 29: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существует техническая возможность,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№9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Адрес земельного участка (местоположение): Челябинская область, Увельский район, с</w:t>
      </w:r>
      <w:proofErr w:type="gramStart"/>
      <w:r w:rsidRPr="005D15B2">
        <w:t>.К</w:t>
      </w:r>
      <w:proofErr w:type="gramEnd"/>
      <w:r w:rsidRPr="005D15B2">
        <w:t xml:space="preserve">расносельское, ул.Лазурная, д.2.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74:21:0501016:25.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1005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малоэтажная жилая застройка (индивидуальное жилищное строительство).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использование: строительство индивидуального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(ежегодная арендная плата): 292276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58455 руб. 20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8768 руб. 28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2</w:t>
      </w:r>
      <w:proofErr w:type="gramEnd"/>
      <w:r w:rsidRPr="005D15B2">
        <w:t xml:space="preserve"> «Зона застройки малоэтажными жилыми домами».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5D15B2">
        <w:t xml:space="preserve">Согласно Правил землепользования и застройки территории Красносельского сельского поселения Увельского муниципального района, </w:t>
      </w:r>
      <w:r w:rsidRPr="005D15B2">
        <w:rPr>
          <w:lang w:eastAsia="ar-SA"/>
        </w:rPr>
        <w:t xml:space="preserve">утвержденные решением Собрания депутатов Увельского муниципального района от 17.10.2013 г. № 65, с изменениями от 2018 </w:t>
      </w:r>
      <w:r w:rsidRPr="005D15B2">
        <w:rPr>
          <w:lang w:eastAsia="ar-SA"/>
        </w:rPr>
        <w:lastRenderedPageBreak/>
        <w:t>года)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«Красносельское ЖКХ» № 12 от 20.08.2024 г.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автономное, предусмотреть герметичный септик 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г</w:t>
      </w:r>
      <w:proofErr w:type="gramStart"/>
      <w:r w:rsidRPr="005D15B2">
        <w:t>.К</w:t>
      </w:r>
      <w:proofErr w:type="gramEnd"/>
      <w:r w:rsidRPr="005D15B2">
        <w:t>оркино от 11.10.2024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01.10.2024 года, письмо ПАО «</w:t>
      </w:r>
      <w:proofErr w:type="spellStart"/>
      <w:r w:rsidRPr="005D15B2">
        <w:t>Ростелеком</w:t>
      </w:r>
      <w:proofErr w:type="spellEnd"/>
      <w:r w:rsidRPr="005D15B2">
        <w:t>» от 28.10.2024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свидетельство о государственной регистрации права от 05.09.2008 № 663883 выдан: Управление Федеральной регистрационной службы по Челябинской области; Содержание ограничения (обременения): 1.В охранных зонах (далее–ОЗ) запрещается осуществлять любые </w:t>
      </w:r>
      <w:proofErr w:type="spellStart"/>
      <w:r w:rsidRPr="005D15B2">
        <w:t>дейст-я</w:t>
      </w:r>
      <w:proofErr w:type="spellEnd"/>
      <w:r w:rsidRPr="005D15B2">
        <w:t xml:space="preserve">, кот. могут нарушить безопасную работу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</w:t>
      </w:r>
      <w:proofErr w:type="spellStart"/>
      <w:r w:rsidRPr="005D15B2">
        <w:t>хоз-ва</w:t>
      </w:r>
      <w:proofErr w:type="spellEnd"/>
      <w:r w:rsidRPr="005D15B2">
        <w:t xml:space="preserve"> (</w:t>
      </w:r>
      <w:proofErr w:type="spellStart"/>
      <w:r w:rsidRPr="005D15B2">
        <w:t>далее-ЭСХ</w:t>
      </w:r>
      <w:proofErr w:type="spellEnd"/>
      <w:r w:rsidRPr="005D15B2">
        <w:t xml:space="preserve">), в т. ч. привести к их повреждению или уничтожению, и (или) повлечь причинение вреда жизни, здоровью граждан и </w:t>
      </w:r>
      <w:proofErr w:type="spellStart"/>
      <w:r w:rsidRPr="005D15B2">
        <w:t>имущ-ву</w:t>
      </w:r>
      <w:proofErr w:type="spellEnd"/>
      <w:r w:rsidRPr="005D15B2">
        <w:t xml:space="preserve"> физ. или юр. лиц, а также повлечь нанесение эколог. ущерба и возникновение пожаров, в т. ч.: а</w:t>
      </w:r>
      <w:proofErr w:type="gramStart"/>
      <w:r w:rsidRPr="005D15B2">
        <w:t>)н</w:t>
      </w:r>
      <w:proofErr w:type="gramEnd"/>
      <w:r w:rsidRPr="005D15B2">
        <w:t xml:space="preserve">абрасывать на провода и опоры </w:t>
      </w:r>
      <w:proofErr w:type="gramStart"/>
      <w:r w:rsidRPr="005D15B2">
        <w:t>ВЛ</w:t>
      </w:r>
      <w:proofErr w:type="gramEnd"/>
      <w:r w:rsidRPr="005D15B2">
        <w:t xml:space="preserve"> посторонние предметы, а также подниматься на опоры ВЛ; б</w:t>
      </w:r>
      <w:proofErr w:type="gramStart"/>
      <w:r w:rsidRPr="005D15B2">
        <w:t>)р</w:t>
      </w:r>
      <w:proofErr w:type="gramEnd"/>
      <w:r w:rsidRPr="005D15B2">
        <w:t>азмещать любые объекты и предметы (</w:t>
      </w:r>
      <w:proofErr w:type="spellStart"/>
      <w:r w:rsidRPr="005D15B2">
        <w:t>мат-алы</w:t>
      </w:r>
      <w:proofErr w:type="spellEnd"/>
      <w:r w:rsidRPr="005D15B2">
        <w:t xml:space="preserve">) в пределах созданных в </w:t>
      </w:r>
      <w:proofErr w:type="spellStart"/>
      <w:r w:rsidRPr="005D15B2">
        <w:t>соотв-вии</w:t>
      </w:r>
      <w:proofErr w:type="spellEnd"/>
      <w:r w:rsidRPr="005D15B2">
        <w:t xml:space="preserve"> с требованиями </w:t>
      </w:r>
      <w:proofErr w:type="spellStart"/>
      <w:r w:rsidRPr="005D15B2">
        <w:t>норм.-техн</w:t>
      </w:r>
      <w:proofErr w:type="spellEnd"/>
      <w:r w:rsidRPr="005D15B2">
        <w:t xml:space="preserve">. документов проходов и подъездов для доступа к объектам ЭСХ, а также проводить любые работы и возводить </w:t>
      </w:r>
      <w:proofErr w:type="spellStart"/>
      <w:r w:rsidRPr="005D15B2">
        <w:t>сооруж-я</w:t>
      </w:r>
      <w:proofErr w:type="spellEnd"/>
      <w:r w:rsidRPr="005D15B2">
        <w:t xml:space="preserve">, кот. могут препятствовать доступу к объектам ЭСХ, без создания </w:t>
      </w:r>
      <w:proofErr w:type="spellStart"/>
      <w:r w:rsidRPr="005D15B2">
        <w:t>необх-х</w:t>
      </w:r>
      <w:proofErr w:type="spellEnd"/>
      <w:r w:rsidRPr="005D15B2">
        <w:t xml:space="preserve"> для такого доступа проходов и подъездов; в</w:t>
      </w:r>
      <w:proofErr w:type="gramStart"/>
      <w:r w:rsidRPr="005D15B2">
        <w:t>)н</w:t>
      </w:r>
      <w:proofErr w:type="gramEnd"/>
      <w:r w:rsidRPr="005D15B2">
        <w:t xml:space="preserve">аходиться в пределах огороженной </w:t>
      </w:r>
      <w:proofErr w:type="spellStart"/>
      <w:r w:rsidRPr="005D15B2">
        <w:t>тер-рии</w:t>
      </w:r>
      <w:proofErr w:type="spellEnd"/>
      <w:r w:rsidRPr="005D15B2">
        <w:t xml:space="preserve"> и помещениях </w:t>
      </w:r>
      <w:proofErr w:type="spellStart"/>
      <w:r w:rsidRPr="005D15B2">
        <w:t>распред</w:t>
      </w:r>
      <w:proofErr w:type="spellEnd"/>
      <w:r w:rsidRPr="005D15B2">
        <w:t xml:space="preserve">. </w:t>
      </w:r>
      <w:proofErr w:type="spellStart"/>
      <w:r w:rsidRPr="005D15B2">
        <w:t>устр-в</w:t>
      </w:r>
      <w:proofErr w:type="spellEnd"/>
      <w:r w:rsidRPr="005D15B2">
        <w:t xml:space="preserve"> и подстанций, открывать двери и люки </w:t>
      </w:r>
      <w:proofErr w:type="spellStart"/>
      <w:r w:rsidRPr="005D15B2">
        <w:t>распред</w:t>
      </w:r>
      <w:proofErr w:type="spellEnd"/>
      <w:r w:rsidRPr="005D15B2">
        <w:t xml:space="preserve">. </w:t>
      </w:r>
      <w:proofErr w:type="spellStart"/>
      <w:r w:rsidRPr="005D15B2">
        <w:t>устр-в</w:t>
      </w:r>
      <w:proofErr w:type="spellEnd"/>
      <w:r w:rsidRPr="005D15B2">
        <w:t xml:space="preserve"> и подстанций, производить </w:t>
      </w:r>
      <w:proofErr w:type="spellStart"/>
      <w:r w:rsidRPr="005D15B2">
        <w:t>переключ</w:t>
      </w:r>
      <w:proofErr w:type="spellEnd"/>
      <w:r w:rsidRPr="005D15B2">
        <w:t xml:space="preserve">. и </w:t>
      </w:r>
      <w:proofErr w:type="spellStart"/>
      <w:r w:rsidRPr="005D15B2">
        <w:t>подключ</w:t>
      </w:r>
      <w:proofErr w:type="spellEnd"/>
      <w:r w:rsidRPr="005D15B2">
        <w:t xml:space="preserve">. в </w:t>
      </w:r>
      <w:proofErr w:type="spellStart"/>
      <w:r w:rsidRPr="005D15B2">
        <w:t>эл.сетях</w:t>
      </w:r>
      <w:proofErr w:type="spellEnd"/>
      <w:r w:rsidRPr="005D15B2">
        <w:t xml:space="preserve"> (указанное </w:t>
      </w:r>
      <w:proofErr w:type="spellStart"/>
      <w:r w:rsidRPr="005D15B2">
        <w:t>треб-е</w:t>
      </w:r>
      <w:proofErr w:type="spellEnd"/>
      <w:r w:rsidRPr="005D15B2">
        <w:t xml:space="preserve"> не </w:t>
      </w:r>
      <w:proofErr w:type="spellStart"/>
      <w:r w:rsidRPr="005D15B2">
        <w:t>распр-ся</w:t>
      </w:r>
      <w:proofErr w:type="spellEnd"/>
      <w:r w:rsidRPr="005D15B2">
        <w:t xml:space="preserve"> на работников, занятых </w:t>
      </w:r>
      <w:proofErr w:type="spellStart"/>
      <w:r w:rsidRPr="005D15B2">
        <w:t>выполн-м</w:t>
      </w:r>
      <w:proofErr w:type="spellEnd"/>
      <w:r w:rsidRPr="005D15B2">
        <w:t xml:space="preserve"> </w:t>
      </w:r>
      <w:proofErr w:type="spellStart"/>
      <w:r w:rsidRPr="005D15B2">
        <w:t>разреш-х</w:t>
      </w:r>
      <w:proofErr w:type="spellEnd"/>
      <w:r w:rsidRPr="005D15B2">
        <w:t xml:space="preserve"> в </w:t>
      </w:r>
      <w:proofErr w:type="spellStart"/>
      <w:r w:rsidRPr="005D15B2">
        <w:t>установл</w:t>
      </w:r>
      <w:proofErr w:type="spellEnd"/>
      <w:r w:rsidRPr="005D15B2">
        <w:t xml:space="preserve">. порядке работ), разводить огонь в пределах ОЗ вводных и </w:t>
      </w:r>
      <w:proofErr w:type="spellStart"/>
      <w:r w:rsidRPr="005D15B2">
        <w:t>распред</w:t>
      </w:r>
      <w:proofErr w:type="spellEnd"/>
      <w:r w:rsidRPr="005D15B2">
        <w:t xml:space="preserve">. </w:t>
      </w:r>
      <w:proofErr w:type="spellStart"/>
      <w:r w:rsidRPr="005D15B2">
        <w:t>устр-в</w:t>
      </w:r>
      <w:proofErr w:type="spellEnd"/>
      <w:r w:rsidRPr="005D15B2">
        <w:t xml:space="preserve">, подстанций, ВЛ, а также в </w:t>
      </w:r>
      <w:r w:rsidRPr="005D15B2">
        <w:lastRenderedPageBreak/>
        <w:t xml:space="preserve">ОЗ кабельных линий </w:t>
      </w:r>
      <w:proofErr w:type="spellStart"/>
      <w:r w:rsidRPr="005D15B2">
        <w:t>эл.передачи</w:t>
      </w:r>
      <w:proofErr w:type="spellEnd"/>
      <w:r w:rsidRPr="005D15B2">
        <w:t xml:space="preserve"> (</w:t>
      </w:r>
      <w:proofErr w:type="spellStart"/>
      <w:r w:rsidRPr="005D15B2">
        <w:t>далее-КЛ</w:t>
      </w:r>
      <w:proofErr w:type="spellEnd"/>
      <w:r w:rsidRPr="005D15B2">
        <w:t>); г</w:t>
      </w:r>
      <w:proofErr w:type="gramStart"/>
      <w:r w:rsidRPr="005D15B2">
        <w:t>)р</w:t>
      </w:r>
      <w:proofErr w:type="gramEnd"/>
      <w:r w:rsidRPr="005D15B2">
        <w:t xml:space="preserve">азмещать свалки; </w:t>
      </w:r>
      <w:proofErr w:type="spellStart"/>
      <w:r w:rsidRPr="005D15B2">
        <w:t>д</w:t>
      </w:r>
      <w:proofErr w:type="spellEnd"/>
      <w:r w:rsidRPr="005D15B2">
        <w:t xml:space="preserve">)производить работы </w:t>
      </w:r>
      <w:proofErr w:type="spellStart"/>
      <w:r w:rsidRPr="005D15B2">
        <w:t>ударн</w:t>
      </w:r>
      <w:proofErr w:type="spellEnd"/>
      <w:r w:rsidRPr="005D15B2">
        <w:t xml:space="preserve">. механизмами, сбрасывать тяжести массой свыше 5т, производить сброс и слив едких и коррозионных </w:t>
      </w:r>
      <w:proofErr w:type="spellStart"/>
      <w:r w:rsidRPr="005D15B2">
        <w:t>вещ-в</w:t>
      </w:r>
      <w:proofErr w:type="spellEnd"/>
      <w:r w:rsidRPr="005D15B2">
        <w:t xml:space="preserve"> и </w:t>
      </w:r>
      <w:proofErr w:type="spellStart"/>
      <w:r w:rsidRPr="005D15B2">
        <w:t>горюче-смаз</w:t>
      </w:r>
      <w:proofErr w:type="spellEnd"/>
      <w:r w:rsidRPr="005D15B2">
        <w:t xml:space="preserve">. </w:t>
      </w:r>
      <w:proofErr w:type="spellStart"/>
      <w:r w:rsidRPr="005D15B2">
        <w:t>мат-в</w:t>
      </w:r>
      <w:proofErr w:type="spellEnd"/>
      <w:r w:rsidRPr="005D15B2">
        <w:t xml:space="preserve"> (в ОЗ подзем. КЛ). 2.В </w:t>
      </w:r>
      <w:proofErr w:type="gramStart"/>
      <w:r w:rsidRPr="005D15B2">
        <w:t>ОЗ</w:t>
      </w:r>
      <w:proofErr w:type="gramEnd"/>
      <w:r w:rsidRPr="005D15B2">
        <w:t xml:space="preserve">, </w:t>
      </w:r>
      <w:proofErr w:type="spellStart"/>
      <w:r w:rsidRPr="005D15B2">
        <w:t>установл-х</w:t>
      </w:r>
      <w:proofErr w:type="spellEnd"/>
      <w:r w:rsidRPr="005D15B2">
        <w:t xml:space="preserve"> для объектов ЭСХ </w:t>
      </w:r>
      <w:proofErr w:type="spellStart"/>
      <w:r w:rsidRPr="005D15B2">
        <w:t>напряж</w:t>
      </w:r>
      <w:proofErr w:type="spellEnd"/>
      <w:r w:rsidRPr="005D15B2">
        <w:t xml:space="preserve">. свыше 1000 вольт, помимо </w:t>
      </w:r>
      <w:proofErr w:type="spellStart"/>
      <w:r w:rsidRPr="005D15B2">
        <w:t>дейст-й</w:t>
      </w:r>
      <w:proofErr w:type="spellEnd"/>
      <w:r w:rsidRPr="005D15B2">
        <w:t xml:space="preserve">, </w:t>
      </w:r>
      <w:proofErr w:type="spellStart"/>
      <w:r w:rsidRPr="005D15B2">
        <w:t>предусм-х</w:t>
      </w:r>
      <w:proofErr w:type="spellEnd"/>
      <w:r w:rsidRPr="005D15B2">
        <w:t xml:space="preserve"> п.1 настоящих Правил, запрещается: а)складировать или размещать хранилища любых, в т. ч. </w:t>
      </w:r>
      <w:proofErr w:type="spellStart"/>
      <w:r w:rsidRPr="005D15B2">
        <w:t>горюче-смаз</w:t>
      </w:r>
      <w:proofErr w:type="spellEnd"/>
      <w:r w:rsidRPr="005D15B2">
        <w:t xml:space="preserve">., </w:t>
      </w:r>
      <w:proofErr w:type="spellStart"/>
      <w:r w:rsidRPr="005D15B2">
        <w:t>мат-в</w:t>
      </w:r>
      <w:proofErr w:type="spellEnd"/>
      <w:r w:rsidRPr="005D15B2">
        <w:t>; б</w:t>
      </w:r>
      <w:proofErr w:type="gramStart"/>
      <w:r w:rsidRPr="005D15B2">
        <w:t>)р</w:t>
      </w:r>
      <w:proofErr w:type="gramEnd"/>
      <w:r w:rsidRPr="005D15B2">
        <w:t xml:space="preserve">азмещать дет. и спорт.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</w:t>
      </w:r>
      <w:proofErr w:type="spellStart"/>
      <w:r w:rsidRPr="005D15B2">
        <w:t>выполн-м</w:t>
      </w:r>
      <w:proofErr w:type="spellEnd"/>
      <w:r w:rsidRPr="005D15B2">
        <w:t xml:space="preserve"> </w:t>
      </w:r>
      <w:proofErr w:type="spellStart"/>
      <w:r w:rsidRPr="005D15B2">
        <w:t>разреш-х</w:t>
      </w:r>
      <w:proofErr w:type="spellEnd"/>
      <w:r w:rsidRPr="005D15B2">
        <w:t xml:space="preserve"> в </w:t>
      </w:r>
      <w:proofErr w:type="spellStart"/>
      <w:r w:rsidRPr="005D15B2">
        <w:t>установл</w:t>
      </w:r>
      <w:proofErr w:type="spellEnd"/>
      <w:r w:rsidRPr="005D15B2">
        <w:t>. порядке работ (в ОЗ ВЛ); в</w:t>
      </w:r>
      <w:proofErr w:type="gramStart"/>
      <w:r w:rsidRPr="005D15B2">
        <w:t>)</w:t>
      </w:r>
      <w:proofErr w:type="spellStart"/>
      <w:r w:rsidRPr="005D15B2">
        <w:t>и</w:t>
      </w:r>
      <w:proofErr w:type="gramEnd"/>
      <w:r w:rsidRPr="005D15B2">
        <w:t>спольз</w:t>
      </w:r>
      <w:proofErr w:type="spellEnd"/>
      <w:r w:rsidRPr="005D15B2">
        <w:t xml:space="preserve">. (запускать) любые летательные аппараты, в том числе </w:t>
      </w:r>
      <w:proofErr w:type="spellStart"/>
      <w:r w:rsidRPr="005D15B2">
        <w:t>воздуш.змеев</w:t>
      </w:r>
      <w:proofErr w:type="spellEnd"/>
      <w:r w:rsidRPr="005D15B2">
        <w:t xml:space="preserve">, </w:t>
      </w:r>
      <w:proofErr w:type="spellStart"/>
      <w:r w:rsidRPr="005D15B2">
        <w:t>спорт.модели</w:t>
      </w:r>
      <w:proofErr w:type="spellEnd"/>
      <w:r w:rsidRPr="005D15B2">
        <w:t xml:space="preserve"> летательных аппаратов (в ОЗ ВЛ). 3.В пределах ОЗ без письменного решения о согласовании сетевых организаций юр. и физ. лицам запрещаются: а)</w:t>
      </w:r>
      <w:proofErr w:type="spellStart"/>
      <w:r w:rsidRPr="005D15B2">
        <w:t>строит-во</w:t>
      </w:r>
      <w:proofErr w:type="spellEnd"/>
      <w:r w:rsidRPr="005D15B2">
        <w:t>, кап. ремонт, реконструкция или снос зданий и сооружений; б)горные, взрывные, мелиоративные работы, в том числе связанные с временным затоплением земель; в</w:t>
      </w:r>
      <w:proofErr w:type="gramStart"/>
      <w:r w:rsidRPr="005D15B2">
        <w:t>)п</w:t>
      </w:r>
      <w:proofErr w:type="gramEnd"/>
      <w:r w:rsidRPr="005D15B2">
        <w:t xml:space="preserve">осадка и вырубка деревьев и кустарников; г)дноуглубительные, землечерпальные и </w:t>
      </w:r>
      <w:proofErr w:type="spellStart"/>
      <w:r w:rsidRPr="005D15B2">
        <w:t>погруз.-разгруз</w:t>
      </w:r>
      <w:proofErr w:type="spellEnd"/>
      <w:r w:rsidRPr="005D15B2">
        <w:t xml:space="preserve">. работы, добыча рыбы, других водных животных и растений придонными орудиями лова, </w:t>
      </w:r>
      <w:proofErr w:type="spellStart"/>
      <w:r w:rsidRPr="005D15B2">
        <w:t>устр-во</w:t>
      </w:r>
      <w:proofErr w:type="spellEnd"/>
      <w:r w:rsidRPr="005D15B2">
        <w:t xml:space="preserve"> водопоев, колка и заготовка льда (в ОЗ подвод. КЛ); </w:t>
      </w:r>
      <w:proofErr w:type="spellStart"/>
      <w:r w:rsidRPr="005D15B2">
        <w:t>д</w:t>
      </w:r>
      <w:proofErr w:type="spellEnd"/>
      <w:proofErr w:type="gramStart"/>
      <w:r w:rsidRPr="005D15B2">
        <w:t>)п</w:t>
      </w:r>
      <w:proofErr w:type="gramEnd"/>
      <w:r w:rsidRPr="005D15B2">
        <w:t>роезд машин и механизмов, имеющих общую высоту с грузом или без груза от поверх. дороги более 4,5м (в ОЗ ВЛ); е)земляные работы на глубине более 0,3м (на вспахиваемых землях на глубине более 0,45 м), а также планировка грунта (в ОЗ подзем. КЛ); ж</w:t>
      </w:r>
      <w:proofErr w:type="gramStart"/>
      <w:r w:rsidRPr="005D15B2">
        <w:t>)п</w:t>
      </w:r>
      <w:proofErr w:type="gramEnd"/>
      <w:r w:rsidRPr="005D15B2">
        <w:t>олив с/</w:t>
      </w:r>
      <w:proofErr w:type="spellStart"/>
      <w:r w:rsidRPr="005D15B2">
        <w:t>х</w:t>
      </w:r>
      <w:proofErr w:type="spellEnd"/>
      <w:r w:rsidRPr="005D15B2">
        <w:t xml:space="preserve"> культур в случае, если высота струи воды может составить свыше 3 м (в ОЗ ВЛ); </w:t>
      </w:r>
      <w:proofErr w:type="spellStart"/>
      <w:r w:rsidRPr="005D15B2">
        <w:t>з</w:t>
      </w:r>
      <w:proofErr w:type="spellEnd"/>
      <w:proofErr w:type="gramStart"/>
      <w:r w:rsidRPr="005D15B2">
        <w:t>)п</w:t>
      </w:r>
      <w:proofErr w:type="gramEnd"/>
      <w:r w:rsidRPr="005D15B2">
        <w:t>олевые с/</w:t>
      </w:r>
      <w:proofErr w:type="spellStart"/>
      <w:r w:rsidRPr="005D15B2">
        <w:t>х</w:t>
      </w:r>
      <w:proofErr w:type="spellEnd"/>
      <w:r w:rsidRPr="005D15B2">
        <w:t xml:space="preserve"> работы с применением с/</w:t>
      </w:r>
      <w:proofErr w:type="spellStart"/>
      <w:r w:rsidRPr="005D15B2">
        <w:t>х</w:t>
      </w:r>
      <w:proofErr w:type="spellEnd"/>
      <w:r w:rsidRPr="005D15B2">
        <w:t xml:space="preserve"> машин и оборудования высотой более 4 м (в ОЗ ВЛ) или полевые с/</w:t>
      </w:r>
      <w:proofErr w:type="spellStart"/>
      <w:r w:rsidRPr="005D15B2">
        <w:t>х</w:t>
      </w:r>
      <w:proofErr w:type="spellEnd"/>
      <w:r w:rsidRPr="005D15B2">
        <w:t xml:space="preserve"> работы, связанные с вспашкой земли (в ОЗ КЛ). 4.В ОЗ, </w:t>
      </w:r>
      <w:proofErr w:type="spellStart"/>
      <w:r w:rsidRPr="005D15B2">
        <w:t>установ</w:t>
      </w:r>
      <w:proofErr w:type="spellEnd"/>
      <w:r w:rsidRPr="005D15B2">
        <w:t xml:space="preserve">. для объектов ЭСХ </w:t>
      </w:r>
      <w:proofErr w:type="spellStart"/>
      <w:r w:rsidRPr="005D15B2">
        <w:t>напряж</w:t>
      </w:r>
      <w:proofErr w:type="spellEnd"/>
      <w:r w:rsidRPr="005D15B2">
        <w:t xml:space="preserve">. до 1000 вольт, помимо </w:t>
      </w:r>
      <w:proofErr w:type="spellStart"/>
      <w:r w:rsidRPr="005D15B2">
        <w:t>дейст-й</w:t>
      </w:r>
      <w:proofErr w:type="spellEnd"/>
      <w:r w:rsidRPr="005D15B2">
        <w:t xml:space="preserve">, </w:t>
      </w:r>
      <w:proofErr w:type="spellStart"/>
      <w:r w:rsidRPr="005D15B2">
        <w:t>предусмотр</w:t>
      </w:r>
      <w:proofErr w:type="spellEnd"/>
      <w:r w:rsidRPr="005D15B2">
        <w:t xml:space="preserve">. п.3 настоящих Правил, без письменного решения о согласовании сетевых организаций запрещается: а)размещать дет. и </w:t>
      </w:r>
      <w:proofErr w:type="spellStart"/>
      <w:r w:rsidRPr="005D15B2">
        <w:t>спорт</w:t>
      </w:r>
      <w:proofErr w:type="gramStart"/>
      <w:r w:rsidRPr="005D15B2">
        <w:t>.п</w:t>
      </w:r>
      <w:proofErr w:type="gramEnd"/>
      <w:r w:rsidRPr="005D15B2">
        <w:t>лощадки</w:t>
      </w:r>
      <w:proofErr w:type="spellEnd"/>
      <w:r w:rsidRPr="005D15B2">
        <w:t xml:space="preserve">, стадионы, рынки, торговые точки, полевые станы, загоны для скота, гаражи и стоянки всех видов машин и механизмов, садовые, огородные и дачные </w:t>
      </w:r>
      <w:proofErr w:type="spellStart"/>
      <w:r w:rsidRPr="005D15B2">
        <w:t>зем</w:t>
      </w:r>
      <w:proofErr w:type="spellEnd"/>
      <w:r w:rsidRPr="005D15B2">
        <w:t xml:space="preserve">. </w:t>
      </w:r>
      <w:proofErr w:type="spellStart"/>
      <w:r w:rsidRPr="005D15B2">
        <w:t>уч-ки</w:t>
      </w:r>
      <w:proofErr w:type="spellEnd"/>
      <w:r w:rsidRPr="005D15B2">
        <w:t xml:space="preserve">, объекты </w:t>
      </w:r>
      <w:proofErr w:type="spellStart"/>
      <w:r w:rsidRPr="005D15B2">
        <w:t>садоводн</w:t>
      </w:r>
      <w:proofErr w:type="spellEnd"/>
      <w:r w:rsidRPr="005D15B2">
        <w:t xml:space="preserve">., </w:t>
      </w:r>
      <w:proofErr w:type="spellStart"/>
      <w:r w:rsidRPr="005D15B2">
        <w:t>огородн</w:t>
      </w:r>
      <w:proofErr w:type="spellEnd"/>
      <w:r w:rsidRPr="005D15B2">
        <w:t xml:space="preserve">. или дачных </w:t>
      </w:r>
      <w:proofErr w:type="spellStart"/>
      <w:r w:rsidRPr="005D15B2">
        <w:t>некоммерч</w:t>
      </w:r>
      <w:proofErr w:type="spellEnd"/>
      <w:r w:rsidRPr="005D15B2">
        <w:t xml:space="preserve">. объединений, объекты жилищного </w:t>
      </w:r>
      <w:proofErr w:type="spellStart"/>
      <w:r w:rsidRPr="005D15B2">
        <w:t>строит-ва</w:t>
      </w:r>
      <w:proofErr w:type="spellEnd"/>
      <w:r w:rsidRPr="005D15B2">
        <w:t xml:space="preserve">, в т. ч. индивид. (в ОЗ ВЛ); б)складировать или размещать хранилища любых, в том числе </w:t>
      </w:r>
      <w:proofErr w:type="spellStart"/>
      <w:r w:rsidRPr="005D15B2">
        <w:t>горюче-смаз</w:t>
      </w:r>
      <w:proofErr w:type="spellEnd"/>
      <w:r w:rsidRPr="005D15B2">
        <w:t xml:space="preserve">., </w:t>
      </w:r>
      <w:proofErr w:type="spellStart"/>
      <w:r w:rsidRPr="005D15B2">
        <w:t>мат-в</w:t>
      </w:r>
      <w:proofErr w:type="spellEnd"/>
      <w:r w:rsidRPr="005D15B2">
        <w:t>.; Реестровый номер границы: 74.21.2.24.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№10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Адрес земельного участка (местоположение): Челябинская область, Увельский район, с</w:t>
      </w:r>
      <w:proofErr w:type="gramStart"/>
      <w:r w:rsidRPr="005D15B2">
        <w:t>.К</w:t>
      </w:r>
      <w:proofErr w:type="gramEnd"/>
      <w:r w:rsidRPr="005D15B2">
        <w:t xml:space="preserve">расносельское, ул.Газовиков, земельный участок 43.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74:21:0501016:28.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1180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малоэтажная жилая застройка (индивидуальное жилищное строительство).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использование: строительство индивидуального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(ежегодная арендная плата): 336677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</w:t>
      </w:r>
      <w:proofErr w:type="gramStart"/>
      <w:r w:rsidRPr="005D15B2">
        <w:t xml:space="preserve"> )</w:t>
      </w:r>
      <w:proofErr w:type="gramEnd"/>
      <w:r w:rsidRPr="005D15B2">
        <w:t xml:space="preserve">: 67335 руб.40 коп.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(3%): 10100 руб. 31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2</w:t>
      </w:r>
      <w:proofErr w:type="gramEnd"/>
      <w:r w:rsidRPr="005D15B2">
        <w:t xml:space="preserve"> «Зона застройки малоэтажными жилыми домами».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5D15B2">
        <w:t xml:space="preserve">Согласно Правил землепользования и застройки территории Красносельского сельского поселения Увельского муниципального района, </w:t>
      </w:r>
      <w:r w:rsidRPr="005D15B2">
        <w:rPr>
          <w:lang w:eastAsia="ar-SA"/>
        </w:rPr>
        <w:t xml:space="preserve">утвержденные решением Собрания депутатов </w:t>
      </w:r>
      <w:r w:rsidRPr="005D15B2">
        <w:rPr>
          <w:lang w:eastAsia="ar-SA"/>
        </w:rPr>
        <w:lastRenderedPageBreak/>
        <w:t>Увельского муниципального района от 17.10.2013 г. № 65, с изменениями от 2018 года)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«Красносельское ЖКХ» № 12 от 20.08.2024 г.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автономное, предусмотреть герметичный септик 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г</w:t>
      </w:r>
      <w:proofErr w:type="gramStart"/>
      <w:r w:rsidRPr="005D15B2">
        <w:t>.К</w:t>
      </w:r>
      <w:proofErr w:type="gramEnd"/>
      <w:r w:rsidRPr="005D15B2">
        <w:t>оркино от 11.10.2024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01.10.2024 года, письмо ПАО «</w:t>
      </w:r>
      <w:proofErr w:type="spellStart"/>
      <w:r w:rsidRPr="005D15B2">
        <w:t>Ростелеком</w:t>
      </w:r>
      <w:proofErr w:type="spellEnd"/>
      <w:r w:rsidRPr="005D15B2">
        <w:t>» от 28.10.2024 года.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11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Адрес земельного участка (местоположение): Челябинская область, Увельский район, с</w:t>
      </w:r>
      <w:proofErr w:type="gramStart"/>
      <w:r w:rsidRPr="005D15B2">
        <w:t>.К</w:t>
      </w:r>
      <w:proofErr w:type="gramEnd"/>
      <w:r w:rsidRPr="005D15B2">
        <w:t xml:space="preserve">расносельское, ул.Лазурная, д.5.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74:21:0501016:36.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1044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малоэтажная жилая застройка (индивидуальное жилищное строительство).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использование: строительство индивидуального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(ежегодная арендная плата): 302246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60449 руб. 20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9067 руб. 38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2</w:t>
      </w:r>
      <w:proofErr w:type="gramEnd"/>
      <w:r w:rsidRPr="005D15B2">
        <w:t xml:space="preserve"> «Зона застройки малоэтажными жилыми домами».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5D15B2">
        <w:t xml:space="preserve">Согласно Правил землепользования и застройки территории Красносельского сельского поселения Увельского муниципального района, </w:t>
      </w:r>
      <w:r w:rsidRPr="005D15B2">
        <w:rPr>
          <w:lang w:eastAsia="ar-SA"/>
        </w:rPr>
        <w:t xml:space="preserve">утвержденные решением Собрания депутатов </w:t>
      </w:r>
      <w:r w:rsidRPr="005D15B2">
        <w:rPr>
          <w:lang w:eastAsia="ar-SA"/>
        </w:rPr>
        <w:lastRenderedPageBreak/>
        <w:t>Увельского муниципального района от 17.10.2013 г. № 65, с изменениями от 2018 года)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«Красносельское ЖКХ» № 12 от 20.08.2024 г.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автономное, предусмотреть герметичный септик 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г</w:t>
      </w:r>
      <w:proofErr w:type="gramStart"/>
      <w:r w:rsidRPr="005D15B2">
        <w:t>.К</w:t>
      </w:r>
      <w:proofErr w:type="gramEnd"/>
      <w:r w:rsidRPr="005D15B2">
        <w:t>оркино от 11.10.2024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01.10.2024 года, письмо ПАО «</w:t>
      </w:r>
      <w:proofErr w:type="spellStart"/>
      <w:r w:rsidRPr="005D15B2">
        <w:t>Ростелеком</w:t>
      </w:r>
      <w:proofErr w:type="spellEnd"/>
      <w:r w:rsidRPr="005D15B2">
        <w:t>» от 28.10.2024 года.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 12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Челябинская область, Увельский район, </w:t>
      </w:r>
      <w:proofErr w:type="spellStart"/>
      <w:r w:rsidRPr="005D15B2">
        <w:t>с\п</w:t>
      </w:r>
      <w:proofErr w:type="spellEnd"/>
      <w:r w:rsidRPr="005D15B2">
        <w:t xml:space="preserve"> </w:t>
      </w:r>
      <w:proofErr w:type="spellStart"/>
      <w:r w:rsidRPr="005D15B2">
        <w:t>Кичигинское</w:t>
      </w:r>
      <w:proofErr w:type="spellEnd"/>
      <w:r w:rsidRPr="005D15B2">
        <w:t xml:space="preserve">, </w:t>
      </w:r>
      <w:proofErr w:type="spellStart"/>
      <w:r w:rsidRPr="005D15B2">
        <w:t>с</w:t>
      </w:r>
      <w:proofErr w:type="gramStart"/>
      <w:r w:rsidRPr="005D15B2">
        <w:t>.К</w:t>
      </w:r>
      <w:proofErr w:type="gramEnd"/>
      <w:r w:rsidRPr="005D15B2">
        <w:t>ичигино</w:t>
      </w:r>
      <w:proofErr w:type="spellEnd"/>
      <w:r w:rsidRPr="005D15B2">
        <w:t xml:space="preserve">, ул.им. В.В. Зубова, д.3.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74:21:0801018:611.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1077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ведения личного подсобного хозяйства (приусадебный земельный участок).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Кичигинского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 xml:space="preserve">утвержденные решением Собрания депутатов Увельского муниципального района от 17.10.2013 г. № 65 с изменениями  от 17.10.2024 года </w:t>
      </w:r>
      <w:r w:rsidRPr="005D15B2">
        <w:rPr>
          <w:lang w:eastAsia="ar-SA"/>
        </w:rPr>
        <w:lastRenderedPageBreak/>
        <w:t>№ 76),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469886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93977 руб. 20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14096 руб. 58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5D15B2">
        <w:t>Кичигинское</w:t>
      </w:r>
      <w:proofErr w:type="spellEnd"/>
      <w:r w:rsidRPr="005D15B2">
        <w:t xml:space="preserve"> ЖКХ» от 17.02.2025 года № 29: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существует техническая возможность,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21.02.2025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13.02.2025 года, письмо ПАО «</w:t>
      </w:r>
      <w:proofErr w:type="spellStart"/>
      <w:r w:rsidRPr="005D15B2">
        <w:t>Ростелеком</w:t>
      </w:r>
      <w:proofErr w:type="spellEnd"/>
      <w:r w:rsidRPr="005D15B2">
        <w:t>» от 17.02.2025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b/>
          <w:sz w:val="24"/>
          <w:szCs w:val="24"/>
        </w:rPr>
      </w:pPr>
      <w:r w:rsidRPr="005D15B2">
        <w:rPr>
          <w:rStyle w:val="5"/>
          <w:b/>
          <w:sz w:val="24"/>
          <w:szCs w:val="24"/>
        </w:rPr>
        <w:t>Лот № 13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Адрес земельного участка (местоположение): Местоположение установлено относительно ориентира, расположенного в границах участка. Почтовый адрес ориентира: Челябинская область, р-н Увельский, </w:t>
      </w:r>
      <w:proofErr w:type="spellStart"/>
      <w:r w:rsidRPr="005D15B2">
        <w:t>с</w:t>
      </w:r>
      <w:proofErr w:type="gramStart"/>
      <w:r w:rsidRPr="005D15B2">
        <w:t>.Х</w:t>
      </w:r>
      <w:proofErr w:type="gramEnd"/>
      <w:r w:rsidRPr="005D15B2">
        <w:t>омутинино</w:t>
      </w:r>
      <w:proofErr w:type="spellEnd"/>
      <w:r w:rsidRPr="005D15B2">
        <w:t xml:space="preserve">, ул.Садовая.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74:21:1001003:33.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952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использование: строительство индивидуального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(ежегодная арендная плата): 358268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71653 руб. 60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10748 руб. 04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lang w:eastAsia="ar-SA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5D15B2">
        <w:t xml:space="preserve">Согласно Правил землепользования и застройки территории </w:t>
      </w:r>
      <w:proofErr w:type="spellStart"/>
      <w:r w:rsidRPr="005D15B2">
        <w:t>Хомутининского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14.04.2022 г. № 17, с изменениями от 2024 года)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«Жилищно-коммунальные услуги» № 34 от 20.08.2024 г.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возможность существует, давление в сети 2 кг/см2, максимальная нагрузка сети водоснабжения 2.148 м3/</w:t>
      </w:r>
      <w:proofErr w:type="spellStart"/>
      <w:r w:rsidRPr="005D15B2">
        <w:t>сут</w:t>
      </w:r>
      <w:proofErr w:type="spellEnd"/>
      <w:r w:rsidRPr="005D15B2">
        <w:t>, водоотведение- автономное, предусмотреть герметичный септик 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09.10.2024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01.10.2024 года, письмо ПАО «</w:t>
      </w:r>
      <w:proofErr w:type="spellStart"/>
      <w:r w:rsidRPr="005D15B2">
        <w:t>Ростелеком</w:t>
      </w:r>
      <w:proofErr w:type="spellEnd"/>
      <w:r w:rsidRPr="005D15B2">
        <w:t>» от 28.10.2024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передаточный акт от 22.01.2008 № 20 выдан: ОАО "</w:t>
      </w:r>
      <w:proofErr w:type="spellStart"/>
      <w:r w:rsidRPr="005D15B2">
        <w:t>Челябэнерго</w:t>
      </w:r>
      <w:proofErr w:type="spellEnd"/>
      <w:r w:rsidRPr="005D15B2">
        <w:t>"; Содержание ограничения (обременения): Ограничения установлены пунктами 8, 9, 10 Правил установления охр</w:t>
      </w:r>
      <w:proofErr w:type="gramStart"/>
      <w:r w:rsidRPr="005D15B2">
        <w:t>.</w:t>
      </w:r>
      <w:proofErr w:type="gramEnd"/>
      <w:r w:rsidRPr="005D15B2">
        <w:t xml:space="preserve"> </w:t>
      </w:r>
      <w:proofErr w:type="gramStart"/>
      <w:r w:rsidRPr="005D15B2">
        <w:t>з</w:t>
      </w:r>
      <w:proofErr w:type="gramEnd"/>
      <w:r w:rsidRPr="005D15B2">
        <w:t xml:space="preserve">он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</w:t>
      </w:r>
      <w:proofErr w:type="spellStart"/>
      <w:r w:rsidRPr="005D15B2">
        <w:t>хоз-ва</w:t>
      </w:r>
      <w:proofErr w:type="spellEnd"/>
      <w:r w:rsidRPr="005D15B2"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</w:t>
      </w:r>
      <w:proofErr w:type="spellStart"/>
      <w:r w:rsidRPr="005D15B2">
        <w:t>хоз-ва</w:t>
      </w:r>
      <w:proofErr w:type="spellEnd"/>
      <w:r w:rsidRPr="005D15B2"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 w:rsidRPr="005D15B2">
        <w:t>ВЛ</w:t>
      </w:r>
      <w:proofErr w:type="gramEnd"/>
      <w:r w:rsidRPr="005D15B2"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5D15B2">
        <w:t>пределах</w:t>
      </w:r>
      <w:proofErr w:type="gramEnd"/>
      <w:r w:rsidRPr="005D15B2">
        <w:t xml:space="preserve"> созданных </w:t>
      </w:r>
      <w:r w:rsidRPr="005D15B2">
        <w:lastRenderedPageBreak/>
        <w:t xml:space="preserve">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</w:t>
      </w:r>
      <w:proofErr w:type="spellStart"/>
      <w:r w:rsidRPr="005D15B2">
        <w:t>хоз-ва</w:t>
      </w:r>
      <w:proofErr w:type="spellEnd"/>
      <w:r w:rsidRPr="005D15B2"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</w:t>
      </w:r>
      <w:proofErr w:type="spellStart"/>
      <w:r w:rsidRPr="005D15B2">
        <w:t>хоз-ва</w:t>
      </w:r>
      <w:proofErr w:type="spellEnd"/>
      <w:r w:rsidRPr="005D15B2"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 w:rsidRPr="005D15B2">
        <w:t>ВЛ</w:t>
      </w:r>
      <w:proofErr w:type="gramEnd"/>
      <w:r w:rsidRPr="005D15B2">
        <w:t xml:space="preserve"> электропередачи, а также в охр. зонах КЛ электропередачи; г) размещать свалки; </w:t>
      </w:r>
      <w:proofErr w:type="spellStart"/>
      <w:r w:rsidRPr="005D15B2">
        <w:t>д</w:t>
      </w:r>
      <w:proofErr w:type="spellEnd"/>
      <w:r w:rsidRPr="005D15B2"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 w:rsidRPr="005D15B2">
        <w:t>.</w:t>
      </w:r>
      <w:proofErr w:type="gramEnd"/>
      <w:r w:rsidRPr="005D15B2">
        <w:t xml:space="preserve"> </w:t>
      </w:r>
      <w:proofErr w:type="gramStart"/>
      <w:r w:rsidRPr="005D15B2">
        <w:t>з</w:t>
      </w:r>
      <w:proofErr w:type="gramEnd"/>
      <w:r w:rsidRPr="005D15B2">
        <w:t>онах подземных КЛ электропередачи). В охр</w:t>
      </w:r>
      <w:proofErr w:type="gramStart"/>
      <w:r w:rsidRPr="005D15B2">
        <w:t>.</w:t>
      </w:r>
      <w:proofErr w:type="gramEnd"/>
      <w:r w:rsidRPr="005D15B2">
        <w:t xml:space="preserve"> </w:t>
      </w:r>
      <w:proofErr w:type="gramStart"/>
      <w:r w:rsidRPr="005D15B2">
        <w:t>з</w:t>
      </w:r>
      <w:proofErr w:type="gramEnd"/>
      <w:r w:rsidRPr="005D15B2">
        <w:t xml:space="preserve">онах, установленных для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</w:t>
      </w:r>
      <w:proofErr w:type="spellStart"/>
      <w:r w:rsidRPr="005D15B2">
        <w:t>хоз-ва</w:t>
      </w:r>
      <w:proofErr w:type="spellEnd"/>
      <w:r w:rsidRPr="005D15B2"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 w:rsidRPr="005D15B2">
        <w:t>ВЛ</w:t>
      </w:r>
      <w:proofErr w:type="gramEnd"/>
      <w:r w:rsidRPr="005D15B2"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 w:rsidRPr="005D15B2">
        <w:t>ВЛ</w:t>
      </w:r>
      <w:proofErr w:type="gramEnd"/>
      <w:r w:rsidRPr="005D15B2"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 w:rsidRPr="005D15B2">
        <w:t>д</w:t>
      </w:r>
      <w:proofErr w:type="spellEnd"/>
      <w:r w:rsidRPr="005D15B2"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 w:rsidRPr="005D15B2">
        <w:t>.</w:t>
      </w:r>
      <w:proofErr w:type="gramEnd"/>
      <w:r w:rsidRPr="005D15B2">
        <w:t xml:space="preserve"> </w:t>
      </w:r>
      <w:proofErr w:type="gramStart"/>
      <w:r w:rsidRPr="005D15B2">
        <w:t>з</w:t>
      </w:r>
      <w:proofErr w:type="gramEnd"/>
      <w:r w:rsidRPr="005D15B2"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 w:rsidRPr="005D15B2">
        <w:t>.</w:t>
      </w:r>
      <w:proofErr w:type="gramEnd"/>
      <w:r w:rsidRPr="005D15B2">
        <w:t xml:space="preserve"> </w:t>
      </w:r>
      <w:proofErr w:type="gramStart"/>
      <w:r w:rsidRPr="005D15B2">
        <w:t>з</w:t>
      </w:r>
      <w:proofErr w:type="gramEnd"/>
      <w:r w:rsidRPr="005D15B2">
        <w:t xml:space="preserve">онах подводных КЛ электропередачи); </w:t>
      </w:r>
      <w:proofErr w:type="spellStart"/>
      <w:r w:rsidRPr="005D15B2">
        <w:t>д</w:t>
      </w:r>
      <w:proofErr w:type="spellEnd"/>
      <w:r w:rsidRPr="005D15B2"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5D15B2">
        <w:t>ВЛ</w:t>
      </w:r>
      <w:proofErr w:type="gramEnd"/>
      <w:r w:rsidRPr="005D15B2">
        <w:t xml:space="preserve"> электропередачи через водоемы менее </w:t>
      </w:r>
      <w:proofErr w:type="spellStart"/>
      <w:r w:rsidRPr="005D15B2">
        <w:t>миним</w:t>
      </w:r>
      <w:proofErr w:type="spellEnd"/>
      <w:r w:rsidRPr="005D15B2"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 (в охр. зонах </w:t>
      </w:r>
      <w:proofErr w:type="gramStart"/>
      <w:r w:rsidRPr="005D15B2">
        <w:t>ВЛ</w:t>
      </w:r>
      <w:proofErr w:type="gramEnd"/>
      <w:r w:rsidRPr="005D15B2"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74:21-6.402; Вид зоны по документу: Охранная зона линии электропередачи-10кВ </w:t>
      </w:r>
      <w:proofErr w:type="spellStart"/>
      <w:r w:rsidRPr="005D15B2">
        <w:t>Хомутинино</w:t>
      </w:r>
      <w:proofErr w:type="spellEnd"/>
      <w:r w:rsidRPr="005D15B2">
        <w:t xml:space="preserve"> 2, инв. 040041300634; Тип зоны: Охранная зона инженерных коммуникаций.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Лот №14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Адрес земельного участка (местоположение): Челябинская область, р-н Увельский, </w:t>
      </w:r>
      <w:proofErr w:type="spellStart"/>
      <w:r w:rsidRPr="005D15B2">
        <w:t>с</w:t>
      </w:r>
      <w:proofErr w:type="gramStart"/>
      <w:r w:rsidRPr="005D15B2">
        <w:t>.Х</w:t>
      </w:r>
      <w:proofErr w:type="gramEnd"/>
      <w:r w:rsidRPr="005D15B2">
        <w:t>омутинино</w:t>
      </w:r>
      <w:proofErr w:type="spellEnd"/>
      <w:r w:rsidRPr="005D15B2">
        <w:t xml:space="preserve">, ул.Центральная, д.2.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74:21:0203001:64.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Площадь земельного участка: 1875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использование: строительство индивидуального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(ежегодная арендная плата): 506290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101258 руб. 40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>Шаг аукциона (3% от начальной стоимости): 15188 руб. 70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5D15B2">
        <w:t xml:space="preserve">Согласно Правил землепользования и застройки территории </w:t>
      </w:r>
      <w:proofErr w:type="spellStart"/>
      <w:r w:rsidRPr="005D15B2">
        <w:t>Хомутининского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14.04.2022 г. № 17, с изменениями от 2024 года)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«Жилищно-коммунальные услуги» № 37 от 12.09.2024 г.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автономное, водоотведение- автономное, предусмотреть герметичный септик 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09.10.2024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01.10.2024 года, письмо ПАО «</w:t>
      </w:r>
      <w:proofErr w:type="spellStart"/>
      <w:r w:rsidRPr="005D15B2">
        <w:t>Ростелеком</w:t>
      </w:r>
      <w:proofErr w:type="spellEnd"/>
      <w:r w:rsidRPr="005D15B2">
        <w:t>» от 28.10.2024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 согласовании границ охранной зоны объекта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 от 20.08.2019 № 28-519 выдан: Уральское управление Федеральной службы по экологическому, технологическому и атомному надзору;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5D15B2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в том числе </w:t>
      </w:r>
      <w:r w:rsidRPr="005D15B2">
        <w:lastRenderedPageBreak/>
        <w:t>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5D15B2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5D15B2">
        <w:t>пределах</w:t>
      </w:r>
      <w:proofErr w:type="gramEnd"/>
      <w:r w:rsidRPr="005D15B2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без создания необходимых для такого доступа проходов и подъездов; </w:t>
      </w:r>
      <w:proofErr w:type="gramStart"/>
      <w:r w:rsidRPr="005D15B2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5D15B2">
        <w:t xml:space="preserve"> линий электропередачи; г) размещать свалки; </w:t>
      </w:r>
      <w:proofErr w:type="spellStart"/>
      <w:r w:rsidRPr="005D15B2">
        <w:t>д</w:t>
      </w:r>
      <w:proofErr w:type="spellEnd"/>
      <w:r w:rsidRPr="005D15B2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5D15B2"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5D15B2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5D15B2">
        <w:t>з</w:t>
      </w:r>
      <w:proofErr w:type="spellEnd"/>
      <w:r w:rsidRPr="005D15B2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5D15B2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5D15B2">
        <w:t>); б) складировать или размещать хранилища любых, в том числе горюче-смазочных, материалов</w:t>
      </w:r>
      <w:proofErr w:type="gramStart"/>
      <w:r w:rsidRPr="005D15B2">
        <w:t xml:space="preserve">.; </w:t>
      </w:r>
      <w:proofErr w:type="gramEnd"/>
      <w:r w:rsidRPr="005D15B2">
        <w:t>Реестровый номер границы: 74.21.2.466.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rPr>
          <w:b/>
        </w:rPr>
        <w:t>Лот № 15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Предмет аукциона: земельный участок.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Местоположение установлено: Российская Федерация, Челябинская область, муниципальный район Увельский, сельское поселение </w:t>
      </w:r>
      <w:proofErr w:type="spellStart"/>
      <w:r w:rsidRPr="005D15B2">
        <w:t>Кичигинское</w:t>
      </w:r>
      <w:proofErr w:type="spellEnd"/>
      <w:r w:rsidRPr="005D15B2">
        <w:t xml:space="preserve">, село </w:t>
      </w:r>
      <w:proofErr w:type="spellStart"/>
      <w:r w:rsidRPr="005D15B2">
        <w:t>Кичигино</w:t>
      </w:r>
      <w:proofErr w:type="spellEnd"/>
      <w:r w:rsidRPr="005D15B2">
        <w:t xml:space="preserve">, улица Мира, земельный участок 128.  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Кадастровый номер: 74:21:0802001:215.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lastRenderedPageBreak/>
        <w:t>Площадь земельного участка: 1308 кв.м.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Категория земель: земли населенных пунктов.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Разрешенное использование: для индивидуального жилищного строительства.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Целевое назначение земельного участк</w:t>
      </w:r>
      <w:proofErr w:type="gramStart"/>
      <w:r w:rsidRPr="005D15B2">
        <w:t>а-</w:t>
      </w:r>
      <w:proofErr w:type="gramEnd"/>
      <w:r w:rsidRPr="005D15B2">
        <w:t xml:space="preserve"> строительство жилого дома.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Земельный участок расположен в территориальной зоне Ж</w:t>
      </w:r>
      <w:proofErr w:type="gramStart"/>
      <w:r w:rsidRPr="005D15B2">
        <w:t>1</w:t>
      </w:r>
      <w:proofErr w:type="gramEnd"/>
      <w:r w:rsidRPr="005D15B2">
        <w:t xml:space="preserve"> «Зона застройки индивидуальными жилыми домами и малоэтажными жилыми домами блокированной застройки».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Градостроительный регламент установлен.</w:t>
      </w:r>
    </w:p>
    <w:p w:rsidR="00CD4E7E" w:rsidRPr="005D15B2" w:rsidRDefault="00CD4E7E" w:rsidP="005D15B2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5D15B2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5D15B2">
        <w:t xml:space="preserve"> застройки территории </w:t>
      </w:r>
      <w:proofErr w:type="spellStart"/>
      <w:r w:rsidRPr="005D15B2">
        <w:t>Кичигинского</w:t>
      </w:r>
      <w:proofErr w:type="spellEnd"/>
      <w:r w:rsidRPr="005D15B2">
        <w:t xml:space="preserve"> сельского поселения Увельского муниципального района, </w:t>
      </w:r>
      <w:r w:rsidRPr="005D15B2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76), (https://www.admuvelka.ru/city/gradostroitelstvo/pravila-zemlepolzovaniya-i-zastroyki/index.php).</w:t>
      </w:r>
      <w:proofErr w:type="gramEnd"/>
    </w:p>
    <w:p w:rsidR="00CD4E7E" w:rsidRPr="005D15B2" w:rsidRDefault="00CD4E7E" w:rsidP="005D15B2">
      <w:pPr>
        <w:spacing w:line="276" w:lineRule="auto"/>
        <w:jc w:val="both"/>
      </w:pPr>
      <w:r w:rsidRPr="005D15B2">
        <w:t>Начальная цена предмета аукциона (рыночная стоимость): 501862 руб. 00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Сумма задатка (20% от начальной стоимости): 100372 руб. 40 коп.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Шаг аукциона (3% от начальной стоимости): 15055 руб. 86 коп.</w:t>
      </w:r>
    </w:p>
    <w:p w:rsidR="00CD4E7E" w:rsidRPr="005D15B2" w:rsidRDefault="00CD4E7E" w:rsidP="005D15B2">
      <w:pPr>
        <w:spacing w:line="276" w:lineRule="auto"/>
        <w:jc w:val="both"/>
      </w:pPr>
      <w:proofErr w:type="gramStart"/>
      <w:r w:rsidRPr="005D15B2">
        <w:rPr>
          <w:b/>
        </w:rPr>
        <w:t>Информация о технических условиях</w:t>
      </w:r>
      <w:r w:rsidRPr="005D15B2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D15B2">
        <w:t xml:space="preserve"> информацию: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5D15B2">
        <w:t>Кичигинское</w:t>
      </w:r>
      <w:proofErr w:type="spellEnd"/>
      <w:r w:rsidRPr="005D15B2">
        <w:t xml:space="preserve"> ЖКХ» от 09.10.2024 года № 169: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- водоснабжени</w:t>
      </w:r>
      <w:proofErr w:type="gramStart"/>
      <w:r w:rsidRPr="005D15B2">
        <w:t>е-</w:t>
      </w:r>
      <w:proofErr w:type="gramEnd"/>
      <w:r w:rsidRPr="005D15B2">
        <w:t xml:space="preserve"> существует техническая возможность, водоотведение- автономное (</w:t>
      </w:r>
      <w:proofErr w:type="spellStart"/>
      <w:r w:rsidRPr="005D15B2">
        <w:t>гермитичный</w:t>
      </w:r>
      <w:proofErr w:type="spellEnd"/>
      <w:r w:rsidRPr="005D15B2">
        <w:t xml:space="preserve"> септик); теплоснабжение- автономное.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5D15B2">
        <w:t>г</w:t>
      </w:r>
      <w:proofErr w:type="gramStart"/>
      <w:r w:rsidRPr="005D15B2">
        <w:t>.Ю</w:t>
      </w:r>
      <w:proofErr w:type="gramEnd"/>
      <w:r w:rsidRPr="005D15B2">
        <w:t>жноуральске</w:t>
      </w:r>
      <w:proofErr w:type="spellEnd"/>
      <w:r w:rsidRPr="005D15B2">
        <w:t xml:space="preserve"> от 11.10.2024 года.</w:t>
      </w:r>
    </w:p>
    <w:p w:rsidR="00CD4E7E" w:rsidRPr="005D15B2" w:rsidRDefault="00CD4E7E" w:rsidP="005D15B2">
      <w:pPr>
        <w:spacing w:line="276" w:lineRule="auto"/>
        <w:jc w:val="both"/>
      </w:pPr>
      <w:r w:rsidRPr="005D15B2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5D15B2">
        <w:t>и-</w:t>
      </w:r>
      <w:proofErr w:type="gramEnd"/>
      <w:r w:rsidRPr="005D15B2">
        <w:t xml:space="preserve"> письмо ООО фирма «</w:t>
      </w:r>
      <w:proofErr w:type="spellStart"/>
      <w:r w:rsidRPr="005D15B2">
        <w:t>Интерсвязь</w:t>
      </w:r>
      <w:proofErr w:type="spellEnd"/>
      <w:r w:rsidRPr="005D15B2">
        <w:t>» от 10.10.2024 года.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5D15B2">
        <w:t>техногологическом</w:t>
      </w:r>
      <w:proofErr w:type="spellEnd"/>
      <w:r w:rsidRPr="005D15B2">
        <w:t xml:space="preserve"> присоединении. </w:t>
      </w:r>
      <w:r w:rsidRPr="005D15B2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CD4E7E" w:rsidRPr="005D15B2" w:rsidRDefault="00CD4E7E" w:rsidP="005D15B2">
      <w:pPr>
        <w:spacing w:line="276" w:lineRule="auto"/>
        <w:jc w:val="both"/>
        <w:rPr>
          <w:b/>
        </w:rPr>
      </w:pPr>
      <w:r w:rsidRPr="005D15B2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CD4E7E" w:rsidRPr="005D15B2" w:rsidRDefault="00CD4E7E" w:rsidP="005D15B2">
      <w:pPr>
        <w:spacing w:line="276" w:lineRule="auto"/>
        <w:jc w:val="both"/>
        <w:rPr>
          <w:rStyle w:val="5"/>
          <w:sz w:val="24"/>
          <w:szCs w:val="24"/>
        </w:rPr>
      </w:pPr>
      <w:r w:rsidRPr="005D15B2"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</w:t>
      </w:r>
      <w:r w:rsidRPr="005D15B2">
        <w:lastRenderedPageBreak/>
        <w:t xml:space="preserve">реквизиты документа-основания: решение о согласовании границ охранной зоны объекта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 от 20.08.2019 № 28-489 выдан: Уральское управление Федеральной службы по экологическому, технологическому и атомному надзору; Содержание ограничения (обременения): Ограничения на использования объектов недвижимости в границах охранной зоны устанавливаются в соответствии с Постановлением Правительства РФ от 24.02.2009 №160. В соответствии с п. 8. </w:t>
      </w:r>
      <w:proofErr w:type="gramStart"/>
      <w:r w:rsidRPr="005D15B2">
        <w:t xml:space="preserve">В охранных зонах запрещается осуществлять любые действия, которые могут нарушить безопасную работу объектов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Pr="005D15B2"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5D15B2">
        <w:t>пределах</w:t>
      </w:r>
      <w:proofErr w:type="gramEnd"/>
      <w:r w:rsidRPr="005D15B2"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а также проводить любые работы и возводить сооружения, которые могут препятствовать доступу к объектам </w:t>
      </w:r>
      <w:proofErr w:type="spellStart"/>
      <w:r w:rsidRPr="005D15B2">
        <w:t>электросетевого</w:t>
      </w:r>
      <w:proofErr w:type="spellEnd"/>
      <w:r w:rsidRPr="005D15B2">
        <w:t xml:space="preserve"> хозяйства, без создания необходимых для такого доступа проходов и подъездов; </w:t>
      </w:r>
      <w:proofErr w:type="gramStart"/>
      <w:r w:rsidRPr="005D15B2"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5D15B2">
        <w:t xml:space="preserve"> линий электропередачи; г) размещать свалки; </w:t>
      </w:r>
      <w:proofErr w:type="spellStart"/>
      <w:r w:rsidRPr="005D15B2">
        <w:t>д</w:t>
      </w:r>
      <w:proofErr w:type="spellEnd"/>
      <w:r w:rsidRPr="005D15B2">
        <w:t xml:space="preserve">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В соответствии с п.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</w:t>
      </w:r>
      <w:proofErr w:type="gramStart"/>
      <w:r w:rsidRPr="005D15B2">
        <w:t>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  <w:proofErr w:type="gramEnd"/>
      <w:r w:rsidRPr="005D15B2">
        <w:t xml:space="preserve">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</w:t>
      </w:r>
      <w:proofErr w:type="spellStart"/>
      <w:r w:rsidRPr="005D15B2">
        <w:t>з</w:t>
      </w:r>
      <w:proofErr w:type="spellEnd"/>
      <w:r w:rsidRPr="005D15B2">
        <w:t xml:space="preserve">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В соответствии с п. 11. </w:t>
      </w:r>
      <w:proofErr w:type="gramStart"/>
      <w:r w:rsidRPr="005D15B2">
        <w:t>В охранных зонах без письменного решения о согласовании сетевых организаций запрещается: 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</w:t>
      </w:r>
      <w:proofErr w:type="gramEnd"/>
      <w:r w:rsidRPr="005D15B2">
        <w:t xml:space="preserve">); б) складировать или </w:t>
      </w:r>
      <w:r w:rsidRPr="005D15B2">
        <w:lastRenderedPageBreak/>
        <w:t>размещать хранилища любых, в том числе горюче-смазочных, материалов</w:t>
      </w:r>
      <w:proofErr w:type="gramStart"/>
      <w:r w:rsidRPr="005D15B2">
        <w:t xml:space="preserve">.; </w:t>
      </w:r>
      <w:proofErr w:type="gramEnd"/>
      <w:r w:rsidRPr="005D15B2">
        <w:t>Реестровый номер границы: 74.21.2.462.</w:t>
      </w:r>
    </w:p>
    <w:p w:rsidR="00CD4E7E" w:rsidRPr="005D15B2" w:rsidRDefault="00CD4E7E" w:rsidP="005D15B2">
      <w:pPr>
        <w:spacing w:line="276" w:lineRule="auto"/>
        <w:jc w:val="both"/>
      </w:pP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</w:rPr>
      </w:pPr>
      <w:r w:rsidRPr="005D15B2">
        <w:rPr>
          <w:b/>
          <w:bCs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</w:t>
      </w:r>
    </w:p>
    <w:p w:rsidR="005D15B2" w:rsidRPr="005D15B2" w:rsidRDefault="005D15B2" w:rsidP="005D15B2">
      <w:pPr>
        <w:spacing w:line="276" w:lineRule="auto"/>
        <w:jc w:val="both"/>
        <w:rPr>
          <w:b/>
        </w:rPr>
      </w:pPr>
      <w:r w:rsidRPr="005D15B2">
        <w:rPr>
          <w:b/>
        </w:rPr>
        <w:t xml:space="preserve">Для участия в аукционе заявители </w:t>
      </w:r>
      <w:proofErr w:type="gramStart"/>
      <w:r w:rsidRPr="005D15B2">
        <w:rPr>
          <w:b/>
        </w:rPr>
        <w:t>предоставляют следующие документы</w:t>
      </w:r>
      <w:proofErr w:type="gramEnd"/>
      <w:r w:rsidRPr="005D15B2">
        <w:rPr>
          <w:b/>
        </w:rPr>
        <w:t>: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1) заявка на участие в аукционе по установленной в извещении о проведен</w:t>
      </w:r>
      <w:proofErr w:type="gramStart"/>
      <w:r w:rsidRPr="005D15B2">
        <w:t>ии ау</w:t>
      </w:r>
      <w:proofErr w:type="gramEnd"/>
      <w:r w:rsidRPr="005D15B2">
        <w:t>кциона форме с указанием банковских реквизитов счета для возврата задатка;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2) копии документов, удостоверяющих личность заявителя (для гражда</w:t>
      </w:r>
      <w:proofErr w:type="gramStart"/>
      <w:r w:rsidRPr="005D15B2">
        <w:t>н-</w:t>
      </w:r>
      <w:proofErr w:type="gramEnd"/>
      <w:r w:rsidRPr="005D15B2">
        <w:t xml:space="preserve"> паспорт все страницы);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4) документы, подтверждающие внесение задатка.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Представление документов, подтверждающих внесение задатка, признается заключением соглашения о задатке.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Один заявитель вправе подать только одну заявку на участие в аукционе.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5D15B2">
        <w:rPr>
          <w:b/>
        </w:rPr>
        <w:t>Заявитель не допускается к участию в аукционе в следующих случаях: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1) непредставление необходимых для участия в аукционе документов или представление недостоверных сведений;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 xml:space="preserve">2) </w:t>
      </w:r>
      <w:proofErr w:type="spellStart"/>
      <w:r w:rsidRPr="005D15B2">
        <w:t>непоступление</w:t>
      </w:r>
      <w:proofErr w:type="spellEnd"/>
      <w:r w:rsidRPr="005D15B2">
        <w:t xml:space="preserve"> задатка на дату рассмотрения заявок на участие в аукционе;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jc w:val="both"/>
      </w:pPr>
      <w:r w:rsidRPr="005D15B2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bookmarkStart w:id="1" w:name="Par0"/>
      <w:bookmarkEnd w:id="1"/>
      <w:proofErr w:type="gramStart"/>
      <w:r w:rsidRPr="005D15B2"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5D15B2"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5D15B2">
        <w:t>позднее</w:t>
      </w:r>
      <w:proofErr w:type="gramEnd"/>
      <w:r w:rsidRPr="005D15B2">
        <w:t xml:space="preserve"> чем на следующий день после дня подписания протокола рассмотрения заявок.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 w:rsidRPr="005D15B2">
        <w:lastRenderedPageBreak/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10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РФ.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5D15B2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</w:t>
      </w:r>
      <w:proofErr w:type="gramStart"/>
      <w:r w:rsidRPr="005D15B2">
        <w:t>ии ау</w:t>
      </w:r>
      <w:proofErr w:type="gramEnd"/>
      <w:r w:rsidRPr="005D15B2">
        <w:t xml:space="preserve">кциона несостоявшимся в протокол, указанный в </w:t>
      </w:r>
      <w:hyperlink r:id="rId11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РФ, включается информация об основании признания аукциона несостоявшимся и сведения, указанные в </w:t>
      </w:r>
      <w:hyperlink r:id="rId12" w:anchor="Par25" w:history="1">
        <w:r w:rsidRPr="005D15B2">
          <w:rPr>
            <w:rStyle w:val="a3"/>
            <w:color w:val="auto"/>
            <w:u w:val="none"/>
          </w:rPr>
          <w:t>подпункте 4 пункта 15</w:t>
        </w:r>
      </w:hyperlink>
      <w:r w:rsidRPr="005D15B2">
        <w:t xml:space="preserve"> статьи 39.12 Земельного кодекса РФ, в отношении лиц, указанных в </w:t>
      </w:r>
      <w:hyperlink r:id="rId13" w:anchor="Par8" w:history="1">
        <w:r w:rsidRPr="005D15B2">
          <w:rPr>
            <w:rStyle w:val="a3"/>
            <w:color w:val="auto"/>
            <w:u w:val="none"/>
          </w:rPr>
          <w:t>пунктах 13</w:t>
        </w:r>
      </w:hyperlink>
      <w:r w:rsidRPr="005D15B2">
        <w:t xml:space="preserve"> и </w:t>
      </w:r>
      <w:hyperlink r:id="rId14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 статьи 39.12 Земельного кодекса РФ.</w:t>
      </w:r>
      <w:bookmarkStart w:id="2" w:name="Par8"/>
      <w:bookmarkEnd w:id="2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</w:t>
      </w:r>
      <w:hyperlink r:id="rId15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 w:rsidRPr="005D15B2">
        <w:t>позднее</w:t>
      </w:r>
      <w:proofErr w:type="gramEnd"/>
      <w:r w:rsidRPr="005D15B2">
        <w:t xml:space="preserve"> чем на следующий день после дня подписания протокола, указанного в статьи 39.12 Земельного кодекса РФ настоящей статьи.</w:t>
      </w:r>
      <w:bookmarkStart w:id="3" w:name="Par12"/>
      <w:bookmarkEnd w:id="3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 w:rsidRPr="005D15B2"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16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 статьи 39.12 Земельного кодекса РФ.</w:t>
      </w:r>
      <w:proofErr w:type="gramEnd"/>
      <w:r w:rsidRPr="005D15B2">
        <w:t xml:space="preserve">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 w:rsidRPr="005D15B2">
        <w:t>позднее</w:t>
      </w:r>
      <w:proofErr w:type="gramEnd"/>
      <w:r w:rsidRPr="005D15B2">
        <w:t xml:space="preserve"> чем на следующий день после дня подписания протокола, указанного в </w:t>
      </w:r>
      <w:hyperlink r:id="rId17" w:anchor="Par0" w:history="1">
        <w:r w:rsidRPr="005D15B2">
          <w:rPr>
            <w:rStyle w:val="a3"/>
            <w:color w:val="auto"/>
            <w:u w:val="none"/>
          </w:rPr>
          <w:t>пункте 9</w:t>
        </w:r>
      </w:hyperlink>
      <w:r w:rsidRPr="005D15B2">
        <w:t xml:space="preserve"> статьи 39.12 Земельного кодекса РФ.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5D15B2"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 xml:space="preserve">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В протоколе указываются: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1) сведения о месте, дате и времени проведения аукциона;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lastRenderedPageBreak/>
        <w:t>2) предмет аукциона, в том числе сведения о местоположении и площади земельного участка;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bookmarkStart w:id="4" w:name="Par25"/>
      <w:bookmarkEnd w:id="4"/>
      <w:r w:rsidRPr="005D15B2"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 xml:space="preserve">5) сведения о последнем </w:t>
      </w:r>
      <w:proofErr w:type="gramStart"/>
      <w:r w:rsidRPr="005D15B2">
        <w:t>предложении</w:t>
      </w:r>
      <w:proofErr w:type="gramEnd"/>
      <w:r w:rsidRPr="005D15B2"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bookmarkStart w:id="5" w:name="Par40"/>
      <w:bookmarkEnd w:id="5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 xml:space="preserve"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</w:t>
      </w:r>
      <w:proofErr w:type="gramStart"/>
      <w:r w:rsidRPr="005D15B2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5D15B2"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5D15B2">
        <w:t>ранее</w:t>
      </w:r>
      <w:proofErr w:type="gramEnd"/>
      <w:r w:rsidRPr="005D15B2">
        <w:t xml:space="preserve"> чем через десять дней со дня размещения информации о результатах аукциона на официальном сайте, в том числе договоров, указанных в </w:t>
      </w:r>
      <w:hyperlink r:id="rId18" w:anchor="Par8" w:history="1">
        <w:r w:rsidRPr="005D15B2">
          <w:rPr>
            <w:rStyle w:val="a3"/>
            <w:color w:val="auto"/>
            <w:u w:val="none"/>
          </w:rPr>
          <w:t>пунктах 13</w:t>
        </w:r>
      </w:hyperlink>
      <w:r w:rsidRPr="005D15B2">
        <w:t xml:space="preserve"> и </w:t>
      </w:r>
      <w:hyperlink r:id="rId19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 статьи 39.12 Земельного кодекса РФ.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0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, </w:t>
      </w:r>
      <w:hyperlink r:id="rId21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, </w:t>
      </w:r>
      <w:hyperlink r:id="rId22" w:anchor="Par40" w:history="1">
        <w:r w:rsidRPr="005D15B2">
          <w:rPr>
            <w:rStyle w:val="a3"/>
            <w:color w:val="auto"/>
            <w:u w:val="none"/>
          </w:rPr>
          <w:t>20</w:t>
        </w:r>
      </w:hyperlink>
      <w:r w:rsidRPr="005D15B2">
        <w:t xml:space="preserve"> или </w:t>
      </w:r>
      <w:hyperlink r:id="rId23" w:anchor="Par53" w:history="1">
        <w:r w:rsidRPr="005D15B2">
          <w:rPr>
            <w:rStyle w:val="a3"/>
            <w:color w:val="auto"/>
            <w:u w:val="none"/>
          </w:rPr>
          <w:t>25</w:t>
        </w:r>
      </w:hyperlink>
      <w:r w:rsidRPr="005D15B2">
        <w:t xml:space="preserve"> статьи 39.12 Земельного кодекса РФ, засчитываются в оплату приобретаемого земельного участка или в счет арендной платы за </w:t>
      </w:r>
      <w:r w:rsidRPr="005D15B2">
        <w:lastRenderedPageBreak/>
        <w:t>него.</w:t>
      </w:r>
      <w:proofErr w:type="gramEnd"/>
      <w:r w:rsidRPr="005D15B2"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24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, </w:t>
      </w:r>
      <w:hyperlink r:id="rId25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, </w:t>
      </w:r>
      <w:hyperlink r:id="rId26" w:anchor="Par40" w:history="1">
        <w:r w:rsidRPr="005D15B2">
          <w:rPr>
            <w:rStyle w:val="a3"/>
            <w:color w:val="auto"/>
            <w:u w:val="none"/>
          </w:rPr>
          <w:t>20</w:t>
        </w:r>
      </w:hyperlink>
      <w:r w:rsidRPr="005D15B2">
        <w:t xml:space="preserve"> и </w:t>
      </w:r>
      <w:hyperlink r:id="rId27" w:anchor="Par53" w:history="1">
        <w:r w:rsidRPr="005D15B2">
          <w:rPr>
            <w:rStyle w:val="a3"/>
            <w:color w:val="auto"/>
            <w:u w:val="none"/>
          </w:rPr>
          <w:t>25</w:t>
        </w:r>
      </w:hyperlink>
      <w:r w:rsidRPr="005D15B2"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5D15B2">
        <w:t xml:space="preserve"> </w:t>
      </w:r>
      <w:hyperlink r:id="rId28" w:history="1">
        <w:r w:rsidRPr="005D15B2">
          <w:rPr>
            <w:rStyle w:val="a3"/>
            <w:color w:val="auto"/>
            <w:u w:val="none"/>
          </w:rPr>
          <w:t>пунктом 5 статьи 39.13</w:t>
        </w:r>
      </w:hyperlink>
      <w:r w:rsidRPr="005D15B2">
        <w:t xml:space="preserve"> Земельного Кодекса РФ.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5D15B2"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  <w:bookmarkStart w:id="6" w:name="Par53"/>
      <w:bookmarkEnd w:id="6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D15B2">
        <w:t>В случае</w:t>
      </w:r>
      <w:proofErr w:type="gramStart"/>
      <w:r w:rsidRPr="005D15B2">
        <w:t>,</w:t>
      </w:r>
      <w:proofErr w:type="gramEnd"/>
      <w:r w:rsidRPr="005D15B2"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9" w:anchor="Par8" w:history="1">
        <w:r w:rsidRPr="005D15B2">
          <w:rPr>
            <w:rStyle w:val="a3"/>
            <w:color w:val="auto"/>
            <w:u w:val="none"/>
          </w:rPr>
          <w:t>пунктом 13</w:t>
        </w:r>
      </w:hyperlink>
      <w:r w:rsidRPr="005D15B2">
        <w:t xml:space="preserve">, </w:t>
      </w:r>
      <w:hyperlink r:id="rId30" w:anchor="Par12" w:history="1">
        <w:r w:rsidRPr="005D15B2">
          <w:rPr>
            <w:rStyle w:val="a3"/>
            <w:color w:val="auto"/>
            <w:u w:val="none"/>
          </w:rPr>
          <w:t>14</w:t>
        </w:r>
      </w:hyperlink>
      <w:r w:rsidRPr="005D15B2">
        <w:t xml:space="preserve">, </w:t>
      </w:r>
      <w:hyperlink r:id="rId31" w:anchor="Par40" w:history="1">
        <w:r w:rsidRPr="005D15B2">
          <w:rPr>
            <w:rStyle w:val="a3"/>
            <w:color w:val="auto"/>
            <w:u w:val="none"/>
          </w:rPr>
          <w:t>20</w:t>
        </w:r>
      </w:hyperlink>
      <w:r w:rsidRPr="005D15B2">
        <w:t xml:space="preserve"> или </w:t>
      </w:r>
      <w:hyperlink r:id="rId32" w:anchor="Par53" w:history="1">
        <w:r w:rsidRPr="005D15B2">
          <w:rPr>
            <w:rStyle w:val="a3"/>
            <w:color w:val="auto"/>
            <w:u w:val="none"/>
          </w:rPr>
          <w:t>25</w:t>
        </w:r>
      </w:hyperlink>
      <w:r w:rsidRPr="005D15B2"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5D15B2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3" w:history="1">
        <w:r w:rsidRPr="005D15B2">
          <w:rPr>
            <w:rStyle w:val="a3"/>
            <w:bCs/>
            <w:color w:val="auto"/>
            <w:u w:val="none"/>
          </w:rPr>
          <w:t>пунктом 13</w:t>
        </w:r>
      </w:hyperlink>
      <w:r w:rsidRPr="005D15B2">
        <w:rPr>
          <w:bCs/>
        </w:rPr>
        <w:t xml:space="preserve">, </w:t>
      </w:r>
      <w:hyperlink r:id="rId34" w:history="1">
        <w:r w:rsidRPr="005D15B2">
          <w:rPr>
            <w:rStyle w:val="a3"/>
            <w:bCs/>
            <w:color w:val="auto"/>
            <w:u w:val="none"/>
          </w:rPr>
          <w:t>14</w:t>
        </w:r>
      </w:hyperlink>
      <w:r w:rsidRPr="005D15B2">
        <w:rPr>
          <w:bCs/>
        </w:rPr>
        <w:t xml:space="preserve"> или </w:t>
      </w:r>
      <w:hyperlink r:id="rId35" w:anchor="Par6" w:history="1">
        <w:r w:rsidRPr="005D15B2">
          <w:rPr>
            <w:rStyle w:val="a3"/>
            <w:bCs/>
            <w:color w:val="auto"/>
            <w:u w:val="none"/>
          </w:rPr>
          <w:t>20</w:t>
        </w:r>
      </w:hyperlink>
      <w:r w:rsidRPr="005D15B2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5D15B2" w:rsidRPr="005D15B2" w:rsidRDefault="005D15B2" w:rsidP="005D15B2">
      <w:pPr>
        <w:pStyle w:val="a6"/>
        <w:spacing w:line="276" w:lineRule="auto"/>
        <w:rPr>
          <w:b/>
        </w:rPr>
      </w:pPr>
    </w:p>
    <w:p w:rsidR="005D15B2" w:rsidRPr="005D15B2" w:rsidRDefault="005D15B2" w:rsidP="005D15B2">
      <w:pPr>
        <w:pStyle w:val="a6"/>
        <w:spacing w:line="276" w:lineRule="auto"/>
        <w:rPr>
          <w:b/>
        </w:rPr>
      </w:pPr>
      <w:r w:rsidRPr="005D15B2">
        <w:rPr>
          <w:b/>
        </w:rPr>
        <w:t>Задаток должен поступить не позднее 10.00 часов 22.04.2025 года (дня рассмотрения заявок).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t>Банковские реквизиты для перечисления задатка: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t>Получатель: ИНН 7424022755 КПП 742401001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t>УФК ПО ЧЕЛ</w:t>
      </w:r>
      <w:proofErr w:type="gramStart"/>
      <w:r w:rsidRPr="005D15B2">
        <w:t>.О</w:t>
      </w:r>
      <w:proofErr w:type="gramEnd"/>
      <w:r w:rsidRPr="005D15B2">
        <w:t xml:space="preserve">БЛ.(ФУ УВЕЛ.Р-НА, К ПО ЗО АДМИНИСТРАЦИИ УВЕЛЬСКОГО МУНИЦИПАЛЬНОГО РАЙОНА,05393904242ВР) 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t>Банк получателя: ОТДЕЛЕНИЕ ЧЕЛЯБИНСК БАНКА РОССИИ//УФК по Челябинской области г</w:t>
      </w:r>
      <w:proofErr w:type="gramStart"/>
      <w:r w:rsidRPr="005D15B2">
        <w:t>.Ч</w:t>
      </w:r>
      <w:proofErr w:type="gramEnd"/>
      <w:r w:rsidRPr="005D15B2">
        <w:t>елябинск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t>БИК: 017501500</w:t>
      </w:r>
    </w:p>
    <w:p w:rsidR="005D15B2" w:rsidRPr="005D15B2" w:rsidRDefault="005D15B2" w:rsidP="005D15B2">
      <w:pPr>
        <w:spacing w:line="276" w:lineRule="auto"/>
        <w:jc w:val="both"/>
      </w:pPr>
      <w:proofErr w:type="gramStart"/>
      <w:r w:rsidRPr="005D15B2">
        <w:t>Р</w:t>
      </w:r>
      <w:proofErr w:type="gramEnd"/>
      <w:r w:rsidRPr="005D15B2">
        <w:t>/</w:t>
      </w:r>
      <w:proofErr w:type="spellStart"/>
      <w:r w:rsidRPr="005D15B2">
        <w:t>сч</w:t>
      </w:r>
      <w:proofErr w:type="spellEnd"/>
      <w:r w:rsidRPr="005D15B2">
        <w:t>: 03232643756550006900</w:t>
      </w:r>
    </w:p>
    <w:p w:rsidR="005D15B2" w:rsidRPr="005D15B2" w:rsidRDefault="005D15B2" w:rsidP="005D15B2">
      <w:pPr>
        <w:spacing w:line="276" w:lineRule="auto"/>
        <w:jc w:val="both"/>
      </w:pPr>
      <w:proofErr w:type="spellStart"/>
      <w:r w:rsidRPr="005D15B2">
        <w:t>Кор</w:t>
      </w:r>
      <w:proofErr w:type="spellEnd"/>
      <w:r w:rsidRPr="005D15B2">
        <w:t>/</w:t>
      </w:r>
      <w:proofErr w:type="spellStart"/>
      <w:r w:rsidRPr="005D15B2">
        <w:t>сч</w:t>
      </w:r>
      <w:proofErr w:type="spellEnd"/>
      <w:r w:rsidRPr="005D15B2">
        <w:t>: 40102810645370000062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lastRenderedPageBreak/>
        <w:t>КБК: 0</w:t>
      </w:r>
    </w:p>
    <w:p w:rsidR="005D15B2" w:rsidRPr="005D15B2" w:rsidRDefault="005D15B2" w:rsidP="005D15B2">
      <w:pPr>
        <w:spacing w:line="276" w:lineRule="auto"/>
        <w:jc w:val="both"/>
      </w:pPr>
      <w:r w:rsidRPr="005D15B2">
        <w:t>ОКТМО: 0</w:t>
      </w:r>
    </w:p>
    <w:p w:rsidR="005D15B2" w:rsidRPr="005D15B2" w:rsidRDefault="005D15B2" w:rsidP="005D15B2">
      <w:pPr>
        <w:spacing w:line="276" w:lineRule="auto"/>
        <w:jc w:val="both"/>
        <w:rPr>
          <w:bCs/>
        </w:rPr>
      </w:pPr>
      <w:r w:rsidRPr="005D15B2">
        <w:t>Наименование платежа:</w:t>
      </w:r>
      <w:r w:rsidRPr="005D15B2">
        <w:rPr>
          <w:bCs/>
        </w:rPr>
        <w:t xml:space="preserve"> задаток за лот № _</w:t>
      </w:r>
      <w:r w:rsidRPr="005D15B2">
        <w:t>.</w:t>
      </w:r>
    </w:p>
    <w:p w:rsidR="005D15B2" w:rsidRPr="005D15B2" w:rsidRDefault="005D15B2" w:rsidP="005D15B2">
      <w:pPr>
        <w:spacing w:line="276" w:lineRule="auto"/>
        <w:ind w:firstLine="708"/>
        <w:jc w:val="both"/>
        <w:rPr>
          <w:bCs/>
        </w:rPr>
      </w:pPr>
      <w:r w:rsidRPr="005D15B2">
        <w:t>Аукционная документация размещена на сайте ГИС «Торги» и РТС «Тендер», ознакомиться с проектом договора купл</w:t>
      </w:r>
      <w:proofErr w:type="gramStart"/>
      <w:r w:rsidRPr="005D15B2">
        <w:t>и-</w:t>
      </w:r>
      <w:proofErr w:type="gramEnd"/>
      <w:r w:rsidRPr="005D15B2">
        <w:t xml:space="preserve"> продажи земельного участка, получить бланки заявки также возможно по адресу: Челябинская область, Увельский район, п</w:t>
      </w:r>
      <w:proofErr w:type="gramStart"/>
      <w:r w:rsidRPr="005D15B2">
        <w:t>.У</w:t>
      </w:r>
      <w:proofErr w:type="gramEnd"/>
      <w:r w:rsidRPr="005D15B2">
        <w:t xml:space="preserve">вельский, ул.Советская, д.24, 2 этаж, </w:t>
      </w:r>
      <w:proofErr w:type="spellStart"/>
      <w:r w:rsidRPr="005D15B2">
        <w:t>каб.№</w:t>
      </w:r>
      <w:proofErr w:type="spellEnd"/>
      <w:r w:rsidRPr="005D15B2">
        <w:t xml:space="preserve"> 4; 5 в часы приема заявок.</w:t>
      </w:r>
    </w:p>
    <w:p w:rsidR="005D15B2" w:rsidRPr="005D15B2" w:rsidRDefault="005D15B2" w:rsidP="005D15B2">
      <w:pPr>
        <w:spacing w:line="276" w:lineRule="auto"/>
        <w:ind w:firstLine="708"/>
        <w:jc w:val="both"/>
      </w:pPr>
      <w:r w:rsidRPr="005D15B2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5D15B2" w:rsidRPr="005D15B2" w:rsidRDefault="005D15B2" w:rsidP="005D15B2">
      <w:pPr>
        <w:spacing w:line="276" w:lineRule="auto"/>
        <w:jc w:val="both"/>
      </w:pPr>
    </w:p>
    <w:p w:rsidR="00CD4E7E" w:rsidRDefault="00CD4E7E" w:rsidP="00CD4E7E">
      <w:pPr>
        <w:spacing w:line="276" w:lineRule="auto"/>
        <w:ind w:firstLine="708"/>
        <w:jc w:val="both"/>
      </w:pPr>
    </w:p>
    <w:p w:rsidR="00600DA1" w:rsidRPr="00C22964" w:rsidRDefault="00600DA1" w:rsidP="00CD4E7E">
      <w:pPr>
        <w:spacing w:line="276" w:lineRule="auto"/>
        <w:ind w:firstLine="708"/>
        <w:jc w:val="both"/>
      </w:pPr>
    </w:p>
    <w:p w:rsidR="00600DA1" w:rsidRPr="00FC0125" w:rsidRDefault="00600DA1" w:rsidP="00600DA1">
      <w:pPr>
        <w:spacing w:line="276" w:lineRule="auto"/>
        <w:jc w:val="both"/>
      </w:pPr>
    </w:p>
    <w:p w:rsidR="002935F9" w:rsidRPr="00FC0125" w:rsidRDefault="002935F9" w:rsidP="002935F9">
      <w:pPr>
        <w:spacing w:line="276" w:lineRule="auto"/>
        <w:ind w:firstLine="708"/>
        <w:jc w:val="both"/>
      </w:pPr>
    </w:p>
    <w:p w:rsidR="00600DA1" w:rsidRDefault="00600DA1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758DC" w:rsidRDefault="005758DC" w:rsidP="00824344"/>
    <w:p w:rsidR="005D15B2" w:rsidRDefault="005D15B2" w:rsidP="00824344"/>
    <w:p w:rsidR="00412F27" w:rsidRDefault="00412F27" w:rsidP="00824344"/>
    <w:p w:rsidR="00C611A7" w:rsidRDefault="00C611A7" w:rsidP="00C611A7">
      <w:r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1A7" w:rsidRDefault="00C611A7" w:rsidP="00C611A7">
      <w:r>
        <w:t>от «______»______________ 202</w:t>
      </w:r>
      <w:r w:rsidR="005722AA">
        <w:t>5</w:t>
      </w:r>
      <w:r>
        <w:t xml:space="preserve"> г.</w:t>
      </w:r>
    </w:p>
    <w:p w:rsidR="00C611A7" w:rsidRDefault="00C611A7" w:rsidP="00C611A7">
      <w:r>
        <w:t>время ________________________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ЗАЯВКА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на участие в аукционе по продаже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земельного участка, находящегося в государственной собственности</w:t>
      </w:r>
    </w:p>
    <w:p w:rsidR="00C611A7" w:rsidRDefault="00C611A7" w:rsidP="00C611A7">
      <w:pPr>
        <w:jc w:val="right"/>
      </w:pPr>
      <w:r>
        <w:t xml:space="preserve">                                                                              </w:t>
      </w:r>
    </w:p>
    <w:p w:rsidR="00C611A7" w:rsidRDefault="00C611A7" w:rsidP="00C611A7">
      <w:pPr>
        <w:jc w:val="right"/>
      </w:pPr>
      <w:r>
        <w:t xml:space="preserve">  В Комитет по земельным отношениям </w:t>
      </w:r>
    </w:p>
    <w:p w:rsidR="00C611A7" w:rsidRDefault="00C611A7" w:rsidP="00C611A7">
      <w:pPr>
        <w:jc w:val="right"/>
      </w:pPr>
      <w:r>
        <w:t xml:space="preserve">администрации  Увельского </w:t>
      </w:r>
    </w:p>
    <w:p w:rsidR="00C611A7" w:rsidRDefault="00C611A7" w:rsidP="00C611A7">
      <w:pPr>
        <w:jc w:val="right"/>
      </w:pPr>
      <w:r>
        <w:t>муниципального района</w:t>
      </w:r>
    </w:p>
    <w:p w:rsidR="00C611A7" w:rsidRDefault="00C611A7" w:rsidP="00C611A7">
      <w:r>
        <w:t xml:space="preserve">      От ___________________________________________________________________________</w:t>
      </w:r>
    </w:p>
    <w:p w:rsidR="00C611A7" w:rsidRPr="00E8123B" w:rsidRDefault="00C611A7" w:rsidP="00C611A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E8123B">
        <w:rPr>
          <w:sz w:val="16"/>
          <w:szCs w:val="16"/>
        </w:rPr>
        <w:t>(для юридических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 xml:space="preserve"> _________________________________________________________________________________</w:t>
      </w:r>
    </w:p>
    <w:p w:rsidR="00C611A7" w:rsidRPr="00E8123B" w:rsidRDefault="00C611A7" w:rsidP="00C611A7">
      <w:pPr>
        <w:jc w:val="center"/>
        <w:rPr>
          <w:sz w:val="16"/>
          <w:szCs w:val="16"/>
        </w:rPr>
      </w:pPr>
      <w:r w:rsidRPr="00E8123B">
        <w:rPr>
          <w:sz w:val="16"/>
          <w:szCs w:val="16"/>
        </w:rPr>
        <w:t>для физических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фамилия, имя, отчество, паспортные данные, ИНН, СНИЛС)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>________________________________________________________________ (дале</w:t>
      </w:r>
      <w:proofErr w:type="gramStart"/>
      <w:r>
        <w:t>е-</w:t>
      </w:r>
      <w:proofErr w:type="gramEnd"/>
      <w:r>
        <w:t xml:space="preserve"> заявитель).</w:t>
      </w:r>
    </w:p>
    <w:p w:rsidR="00C611A7" w:rsidRDefault="00C611A7" w:rsidP="00C611A7"/>
    <w:p w:rsidR="00C611A7" w:rsidRDefault="00C611A7" w:rsidP="00C611A7">
      <w:r>
        <w:t xml:space="preserve">      Адрес заявителя (ей):____________________________________________________________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611A7" w:rsidRDefault="00C611A7" w:rsidP="00C611A7"/>
    <w:p w:rsidR="00C611A7" w:rsidRDefault="00C611A7" w:rsidP="00C611A7">
      <w:r>
        <w:t xml:space="preserve">   </w:t>
      </w:r>
      <w:r w:rsidRPr="004D3C27">
        <w:t>Банковские реквизиты:_________________________________________________________</w:t>
      </w:r>
      <w:r>
        <w:t>___</w:t>
      </w:r>
    </w:p>
    <w:p w:rsidR="00C611A7" w:rsidRPr="00056E18" w:rsidRDefault="00C611A7" w:rsidP="00C611A7">
      <w:pPr>
        <w:rPr>
          <w:sz w:val="18"/>
          <w:szCs w:val="18"/>
        </w:rPr>
      </w:pPr>
      <w:r>
        <w:t xml:space="preserve">                                                      </w:t>
      </w:r>
      <w:r w:rsidRPr="00056E18">
        <w:rPr>
          <w:sz w:val="18"/>
          <w:szCs w:val="18"/>
        </w:rPr>
        <w:t>(наименование банка, номер расчетного счета</w:t>
      </w:r>
      <w:r>
        <w:rPr>
          <w:sz w:val="18"/>
          <w:szCs w:val="18"/>
        </w:rPr>
        <w:t>)</w:t>
      </w:r>
      <w:r w:rsidRPr="00056E18">
        <w:rPr>
          <w:sz w:val="18"/>
          <w:szCs w:val="18"/>
        </w:rPr>
        <w:t xml:space="preserve">    </w:t>
      </w:r>
    </w:p>
    <w:p w:rsidR="00C611A7" w:rsidRDefault="00C611A7" w:rsidP="00C611A7">
      <w:r>
        <w:t xml:space="preserve">     _______________________________________________________________________________</w:t>
      </w:r>
    </w:p>
    <w:p w:rsidR="00C611A7" w:rsidRPr="004D3C27" w:rsidRDefault="00C611A7" w:rsidP="00C611A7"/>
    <w:p w:rsidR="00C611A7" w:rsidRDefault="00C611A7" w:rsidP="00C611A7">
      <w:r>
        <w:t xml:space="preserve">     Телефон (факс) заявителя (ей):</w:t>
      </w:r>
      <w:r w:rsidRPr="004D3C27">
        <w:t>___________________</w:t>
      </w:r>
      <w:r>
        <w:t>_______________________________</w:t>
      </w:r>
    </w:p>
    <w:p w:rsidR="00C611A7" w:rsidRPr="00CA5F53" w:rsidRDefault="00C611A7" w:rsidP="00C611A7">
      <w:pPr>
        <w:tabs>
          <w:tab w:val="left" w:pos="360"/>
        </w:tabs>
        <w:ind w:left="360"/>
      </w:pPr>
      <w:r>
        <w:t>Прошу (сим) принять участие в аукционе по продаже земельного участка, находящегося в государственной собственности, дата проведения аукциона _________________</w:t>
      </w:r>
      <w:r w:rsidR="00EF0211">
        <w:t>______</w:t>
      </w:r>
      <w:r>
        <w:t xml:space="preserve">, Лот № ____, земельный участок общей площадью  ___________(кв.м.) га,  с кадастровым номером  </w:t>
      </w:r>
      <w:r w:rsidRPr="001B737C">
        <w:t>74:21:_____________________________.</w:t>
      </w:r>
    </w:p>
    <w:p w:rsidR="00C611A7" w:rsidRDefault="00C611A7" w:rsidP="00C611A7">
      <w:pPr>
        <w:numPr>
          <w:ilvl w:val="0"/>
          <w:numId w:val="3"/>
        </w:numPr>
        <w:rPr>
          <w:b/>
        </w:rPr>
      </w:pPr>
      <w:r>
        <w:rPr>
          <w:b/>
        </w:rPr>
        <w:t>Сведения о земельном участке (на день составления заявки):</w:t>
      </w:r>
    </w:p>
    <w:p w:rsidR="00C611A7" w:rsidRDefault="00C611A7" w:rsidP="00C611A7">
      <w:pPr>
        <w:numPr>
          <w:ilvl w:val="1"/>
          <w:numId w:val="3"/>
        </w:numPr>
      </w:pPr>
      <w:r>
        <w:t>Земельный участок имеет следующие адресные ориентиры:</w:t>
      </w:r>
    </w:p>
    <w:p w:rsidR="00C611A7" w:rsidRDefault="00C611A7" w:rsidP="00C611A7">
      <w:pPr>
        <w:ind w:left="360"/>
        <w:jc w:val="center"/>
      </w:pPr>
      <w:r>
        <w:t>______________________________________________________________________________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C611A7" w:rsidRDefault="00C611A7" w:rsidP="00C611A7">
      <w:pPr>
        <w:rPr>
          <w:szCs w:val="18"/>
        </w:rPr>
      </w:pPr>
      <w:r>
        <w:rPr>
          <w:szCs w:val="18"/>
        </w:rPr>
        <w:t xml:space="preserve">    _______________________________________________________________________________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611A7" w:rsidRDefault="00C611A7" w:rsidP="00C611A7">
      <w:r>
        <w:t xml:space="preserve">   ________________________________________________________________________________</w:t>
      </w:r>
    </w:p>
    <w:p w:rsidR="00C611A7" w:rsidRDefault="00C611A7" w:rsidP="00C611A7">
      <w:pPr>
        <w:numPr>
          <w:ilvl w:val="1"/>
          <w:numId w:val="3"/>
        </w:numPr>
      </w:pPr>
      <w:r>
        <w:t>Категория земельного участка и вид разрешенного использования:____________________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</w:t>
      </w:r>
    </w:p>
    <w:p w:rsidR="00C611A7" w:rsidRDefault="00C611A7" w:rsidP="00C611A7">
      <w:pPr>
        <w:numPr>
          <w:ilvl w:val="1"/>
          <w:numId w:val="3"/>
        </w:numPr>
      </w:pPr>
      <w:r>
        <w:t>Ограничения использования и обременения земельного участка:</w:t>
      </w:r>
    </w:p>
    <w:p w:rsidR="00C611A7" w:rsidRDefault="00C611A7" w:rsidP="00C611A7">
      <w:pPr>
        <w:ind w:left="360"/>
      </w:pPr>
      <w:r>
        <w:t>______________________________________________________________________________.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11A7" w:rsidRDefault="00C611A7" w:rsidP="00C611A7">
      <w:pPr>
        <w:ind w:left="360"/>
      </w:pPr>
    </w:p>
    <w:p w:rsidR="00C611A7" w:rsidRDefault="00C611A7" w:rsidP="00C611A7">
      <w:pPr>
        <w:ind w:left="360"/>
      </w:pPr>
      <w:r>
        <w:rPr>
          <w:b/>
        </w:rPr>
        <w:t>Заявитель:</w:t>
      </w:r>
      <w:r>
        <w:t xml:space="preserve"> ____________________________________                  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proofErr w:type="gramStart"/>
      <w:r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proofErr w:type="gramStart"/>
      <w:r>
        <w:rPr>
          <w:sz w:val="18"/>
          <w:szCs w:val="18"/>
        </w:rPr>
        <w:t>ФИО физического лица)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«_________» __________________________ 202</w:t>
      </w:r>
      <w:r w:rsidR="005722AA">
        <w:rPr>
          <w:sz w:val="18"/>
          <w:szCs w:val="18"/>
        </w:rPr>
        <w:t>5</w:t>
      </w:r>
      <w:r>
        <w:rPr>
          <w:sz w:val="18"/>
          <w:szCs w:val="18"/>
        </w:rPr>
        <w:t xml:space="preserve"> г.                                                         М.П.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b/>
        </w:rPr>
        <w:t>Принял:  ______</w:t>
      </w:r>
      <w:r>
        <w:rPr>
          <w:sz w:val="18"/>
          <w:szCs w:val="18"/>
        </w:rPr>
        <w:t>_________________________________________                           _____________________________</w:t>
      </w: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</w:t>
      </w: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Pr="00E8123B" w:rsidRDefault="00C611A7" w:rsidP="00C611A7">
      <w:pPr>
        <w:ind w:left="360"/>
        <w:rPr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>М.П.</w:t>
      </w:r>
    </w:p>
    <w:p w:rsidR="009C455E" w:rsidRDefault="009C455E" w:rsidP="009C455E">
      <w:pPr>
        <w:jc w:val="center"/>
        <w:rPr>
          <w:sz w:val="22"/>
          <w:szCs w:val="22"/>
        </w:rPr>
      </w:pPr>
    </w:p>
    <w:p w:rsidR="009C455E" w:rsidRPr="00631797" w:rsidRDefault="009C455E" w:rsidP="009C455E">
      <w:pPr>
        <w:jc w:val="center"/>
        <w:rPr>
          <w:sz w:val="22"/>
          <w:szCs w:val="22"/>
        </w:rPr>
      </w:pPr>
    </w:p>
    <w:p w:rsidR="009C455E" w:rsidRPr="00304EF0" w:rsidRDefault="009C455E" w:rsidP="009C455E">
      <w:pPr>
        <w:jc w:val="center"/>
      </w:pPr>
      <w:r w:rsidRPr="00304EF0">
        <w:t>СОГЛАСИЕ</w:t>
      </w:r>
    </w:p>
    <w:p w:rsidR="009C455E" w:rsidRPr="00304EF0" w:rsidRDefault="009C455E" w:rsidP="009C455E">
      <w:pPr>
        <w:jc w:val="center"/>
      </w:pPr>
      <w:r w:rsidRPr="00304EF0">
        <w:t>на обработку персональных данных</w:t>
      </w:r>
    </w:p>
    <w:p w:rsidR="009C455E" w:rsidRPr="00304EF0" w:rsidRDefault="009C455E" w:rsidP="009C455E">
      <w:pPr>
        <w:jc w:val="center"/>
      </w:pPr>
    </w:p>
    <w:p w:rsidR="009C455E" w:rsidRPr="00304EF0" w:rsidRDefault="009C455E" w:rsidP="009C455E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9C455E" w:rsidRPr="00304EF0" w:rsidRDefault="009C455E" w:rsidP="009C455E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9C455E" w:rsidRPr="00304EF0" w:rsidRDefault="009C455E" w:rsidP="009C455E">
      <w:pPr>
        <w:jc w:val="both"/>
      </w:pPr>
      <w:r w:rsidRPr="00304EF0">
        <w:t>_______________________                                            _______________________</w:t>
      </w:r>
    </w:p>
    <w:p w:rsidR="009C455E" w:rsidRPr="00304EF0" w:rsidRDefault="009C455E" w:rsidP="009C455E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9C455E" w:rsidRPr="00304EF0" w:rsidRDefault="009C455E" w:rsidP="009C455E">
      <w:pPr>
        <w:spacing w:line="360" w:lineRule="auto"/>
        <w:jc w:val="both"/>
      </w:pPr>
    </w:p>
    <w:p w:rsidR="009C455E" w:rsidRPr="00304EF0" w:rsidRDefault="009C455E" w:rsidP="009C455E">
      <w:pPr>
        <w:spacing w:line="360" w:lineRule="auto"/>
        <w:jc w:val="both"/>
      </w:pPr>
      <w:r w:rsidRPr="00304EF0">
        <w:t>«___»__________________202</w:t>
      </w:r>
      <w:r w:rsidR="005722AA">
        <w:t>5</w:t>
      </w:r>
      <w:r w:rsidRPr="00304EF0">
        <w:t xml:space="preserve"> г.</w:t>
      </w:r>
    </w:p>
    <w:p w:rsidR="009C455E" w:rsidRDefault="00824344" w:rsidP="00824344">
      <w:pPr>
        <w:ind w:left="360"/>
        <w:jc w:val="center"/>
        <w:rPr>
          <w:b/>
        </w:rPr>
      </w:pPr>
      <w:r w:rsidRPr="00FC0125">
        <w:rPr>
          <w:b/>
        </w:rPr>
        <w:br w:type="page"/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</w:t>
      </w:r>
      <w:proofErr w:type="gramStart"/>
      <w:r w:rsidRPr="00FC0125">
        <w:t>н</w:t>
      </w:r>
      <w:r w:rsidR="00CD4E7E">
        <w:t>-</w:t>
      </w:r>
      <w:proofErr w:type="gramEnd"/>
      <w:r w:rsidR="00CD4E7E">
        <w:t xml:space="preserve"> паспорт все страницы</w:t>
      </w:r>
      <w:r w:rsidRPr="00FC0125">
        <w:t>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/>
    <w:p w:rsidR="00714D8B" w:rsidRPr="00FC0125" w:rsidRDefault="005C6385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              </w:t>
      </w:r>
      <w:r w:rsidR="00037F24" w:rsidRPr="00FC0125">
        <w:rPr>
          <w:sz w:val="22"/>
          <w:szCs w:val="22"/>
        </w:rPr>
        <w:t xml:space="preserve">                            </w:t>
      </w:r>
      <w:r w:rsidRPr="00FC0125">
        <w:rPr>
          <w:sz w:val="22"/>
          <w:szCs w:val="22"/>
        </w:rPr>
        <w:t xml:space="preserve">                                          </w:t>
      </w:r>
    </w:p>
    <w:sectPr w:rsidR="00714D8B" w:rsidRPr="00FC0125" w:rsidSect="00B96B7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16F0306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1A032DC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17A05A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23E0079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265664AB"/>
    <w:multiLevelType w:val="hybridMultilevel"/>
    <w:tmpl w:val="2020AB7A"/>
    <w:lvl w:ilvl="0" w:tplc="742078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7F778C5"/>
    <w:multiLevelType w:val="hybridMultilevel"/>
    <w:tmpl w:val="C4B84FC6"/>
    <w:lvl w:ilvl="0" w:tplc="55DAE6A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EFD55A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35FD6E5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423F312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46277D9C"/>
    <w:multiLevelType w:val="hybridMultilevel"/>
    <w:tmpl w:val="BE1A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241A9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514C213C"/>
    <w:multiLevelType w:val="hybridMultilevel"/>
    <w:tmpl w:val="F96EA32C"/>
    <w:lvl w:ilvl="0" w:tplc="6A548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5DDE4F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6165204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70855F54"/>
    <w:multiLevelType w:val="hybridMultilevel"/>
    <w:tmpl w:val="90F4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578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775F543D"/>
    <w:multiLevelType w:val="hybridMultilevel"/>
    <w:tmpl w:val="C32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ED6041"/>
    <w:multiLevelType w:val="hybridMultilevel"/>
    <w:tmpl w:val="3AF07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A1437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3">
    <w:nsid w:val="7BB0622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4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21"/>
  </w:num>
  <w:num w:numId="14">
    <w:abstractNumId w:val="13"/>
  </w:num>
  <w:num w:numId="15">
    <w:abstractNumId w:val="34"/>
  </w:num>
  <w:num w:numId="16">
    <w:abstractNumId w:val="16"/>
  </w:num>
  <w:num w:numId="17">
    <w:abstractNumId w:val="32"/>
  </w:num>
  <w:num w:numId="18">
    <w:abstractNumId w:val="20"/>
  </w:num>
  <w:num w:numId="19">
    <w:abstractNumId w:val="27"/>
  </w:num>
  <w:num w:numId="20">
    <w:abstractNumId w:val="11"/>
  </w:num>
  <w:num w:numId="21">
    <w:abstractNumId w:val="10"/>
  </w:num>
  <w:num w:numId="22">
    <w:abstractNumId w:val="24"/>
  </w:num>
  <w:num w:numId="23">
    <w:abstractNumId w:val="9"/>
  </w:num>
  <w:num w:numId="24">
    <w:abstractNumId w:val="22"/>
  </w:num>
  <w:num w:numId="25">
    <w:abstractNumId w:val="33"/>
  </w:num>
  <w:num w:numId="26">
    <w:abstractNumId w:val="26"/>
  </w:num>
  <w:num w:numId="27">
    <w:abstractNumId w:val="12"/>
  </w:num>
  <w:num w:numId="28">
    <w:abstractNumId w:val="8"/>
  </w:num>
  <w:num w:numId="29">
    <w:abstractNumId w:val="30"/>
  </w:num>
  <w:num w:numId="30">
    <w:abstractNumId w:val="25"/>
  </w:num>
  <w:num w:numId="31">
    <w:abstractNumId w:val="3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0"/>
  </w:num>
  <w:num w:numId="37">
    <w:abstractNumId w:val="1"/>
  </w:num>
  <w:num w:numId="38">
    <w:abstractNumId w:val="2"/>
  </w:num>
  <w:num w:numId="39">
    <w:abstractNumId w:val="18"/>
  </w:num>
  <w:num w:numId="40">
    <w:abstractNumId w:val="19"/>
  </w:num>
  <w:num w:numId="41">
    <w:abstractNumId w:val="29"/>
  </w:num>
  <w:num w:numId="42">
    <w:abstractNumId w:val="4"/>
  </w:num>
  <w:num w:numId="43">
    <w:abstractNumId w:val="3"/>
  </w:num>
  <w:num w:numId="44">
    <w:abstractNumId w:val="0"/>
  </w:num>
  <w:num w:numId="45">
    <w:abstractNumId w:val="1"/>
  </w:num>
  <w:num w:numId="46">
    <w:abstractNumId w:val="2"/>
  </w:num>
  <w:num w:numId="47">
    <w:abstractNumId w:val="28"/>
  </w:num>
  <w:num w:numId="48">
    <w:abstractNumId w:val="23"/>
  </w:num>
  <w:num w:numId="49">
    <w:abstractNumId w:val="4"/>
  </w:num>
  <w:num w:numId="5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087A"/>
    <w:rsid w:val="00037F24"/>
    <w:rsid w:val="00046231"/>
    <w:rsid w:val="00054470"/>
    <w:rsid w:val="000E3FD8"/>
    <w:rsid w:val="000F0E6C"/>
    <w:rsid w:val="000F6ACE"/>
    <w:rsid w:val="001207F1"/>
    <w:rsid w:val="001375AD"/>
    <w:rsid w:val="00146D1D"/>
    <w:rsid w:val="00186032"/>
    <w:rsid w:val="001A2F35"/>
    <w:rsid w:val="001B36D1"/>
    <w:rsid w:val="001C11AE"/>
    <w:rsid w:val="001E19D6"/>
    <w:rsid w:val="00242F96"/>
    <w:rsid w:val="002570FB"/>
    <w:rsid w:val="002908BE"/>
    <w:rsid w:val="002935F9"/>
    <w:rsid w:val="00301FDC"/>
    <w:rsid w:val="0031223E"/>
    <w:rsid w:val="003150DB"/>
    <w:rsid w:val="00337561"/>
    <w:rsid w:val="003900D6"/>
    <w:rsid w:val="00400B0D"/>
    <w:rsid w:val="00412F27"/>
    <w:rsid w:val="00446BCD"/>
    <w:rsid w:val="004647EC"/>
    <w:rsid w:val="00477F96"/>
    <w:rsid w:val="00487987"/>
    <w:rsid w:val="00496EC4"/>
    <w:rsid w:val="004D34F8"/>
    <w:rsid w:val="00507E85"/>
    <w:rsid w:val="005172D9"/>
    <w:rsid w:val="00534E77"/>
    <w:rsid w:val="005452CD"/>
    <w:rsid w:val="005722AA"/>
    <w:rsid w:val="005758DC"/>
    <w:rsid w:val="00580143"/>
    <w:rsid w:val="005A71BA"/>
    <w:rsid w:val="005C6385"/>
    <w:rsid w:val="005D15B2"/>
    <w:rsid w:val="005E3650"/>
    <w:rsid w:val="005E65FE"/>
    <w:rsid w:val="00600DA1"/>
    <w:rsid w:val="0062519C"/>
    <w:rsid w:val="0069641C"/>
    <w:rsid w:val="006A02CE"/>
    <w:rsid w:val="006A2A2B"/>
    <w:rsid w:val="006E0F5C"/>
    <w:rsid w:val="006F05E2"/>
    <w:rsid w:val="006F7291"/>
    <w:rsid w:val="007077D3"/>
    <w:rsid w:val="00714D8B"/>
    <w:rsid w:val="007A58B9"/>
    <w:rsid w:val="007B0EB9"/>
    <w:rsid w:val="00824344"/>
    <w:rsid w:val="00841304"/>
    <w:rsid w:val="008D00CF"/>
    <w:rsid w:val="0091642F"/>
    <w:rsid w:val="00921984"/>
    <w:rsid w:val="009C3BF0"/>
    <w:rsid w:val="009C455E"/>
    <w:rsid w:val="009C5E05"/>
    <w:rsid w:val="009D3D4B"/>
    <w:rsid w:val="009E419D"/>
    <w:rsid w:val="00A26F7C"/>
    <w:rsid w:val="00A47B24"/>
    <w:rsid w:val="00A74272"/>
    <w:rsid w:val="00A85126"/>
    <w:rsid w:val="00AC6CCE"/>
    <w:rsid w:val="00B5754F"/>
    <w:rsid w:val="00B73CB4"/>
    <w:rsid w:val="00B96B70"/>
    <w:rsid w:val="00BB4F6E"/>
    <w:rsid w:val="00BD4402"/>
    <w:rsid w:val="00C056B2"/>
    <w:rsid w:val="00C37D90"/>
    <w:rsid w:val="00C611A7"/>
    <w:rsid w:val="00C67F3A"/>
    <w:rsid w:val="00C805AA"/>
    <w:rsid w:val="00CA525C"/>
    <w:rsid w:val="00CA5DF7"/>
    <w:rsid w:val="00CB003A"/>
    <w:rsid w:val="00CD4E7E"/>
    <w:rsid w:val="00CF1858"/>
    <w:rsid w:val="00D06E91"/>
    <w:rsid w:val="00D72FF1"/>
    <w:rsid w:val="00D945BA"/>
    <w:rsid w:val="00D97B32"/>
    <w:rsid w:val="00DC01B1"/>
    <w:rsid w:val="00DC1C6B"/>
    <w:rsid w:val="00E135F4"/>
    <w:rsid w:val="00E24654"/>
    <w:rsid w:val="00E41692"/>
    <w:rsid w:val="00E51C46"/>
    <w:rsid w:val="00E80562"/>
    <w:rsid w:val="00E8554E"/>
    <w:rsid w:val="00EA1912"/>
    <w:rsid w:val="00ED7130"/>
    <w:rsid w:val="00EF0211"/>
    <w:rsid w:val="00F212EB"/>
    <w:rsid w:val="00F31831"/>
    <w:rsid w:val="00F5783B"/>
    <w:rsid w:val="00F57B96"/>
    <w:rsid w:val="00FA07E6"/>
    <w:rsid w:val="00FB787C"/>
    <w:rsid w:val="00FC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11">
    <w:name w:val="Обычный1"/>
    <w:rsid w:val="00C611A7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C611A7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C611A7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Subtle Emphasis"/>
    <w:basedOn w:val="a0"/>
    <w:uiPriority w:val="19"/>
    <w:qFormat/>
    <w:rsid w:val="00600DA1"/>
    <w:rPr>
      <w:i/>
      <w:iCs/>
      <w:color w:val="808080"/>
    </w:rPr>
  </w:style>
  <w:style w:type="paragraph" w:customStyle="1" w:styleId="23">
    <w:name w:val="Обычный2"/>
    <w:rsid w:val="009C455E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8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4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3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8" Type="http://schemas.openxmlformats.org/officeDocument/2006/relationships/hyperlink" Target="https://login.consultant.ru/link/?req=doc&amp;base=LAW&amp;n=483141&amp;dst=2459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1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2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Relationship Id="rId3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&#1053;&#1086;&#1074;&#1072;&#1103;%20&#1087;&#1072;&#1087;&#1082;&#1072;\&#1048;&#1085;&#1092;&#1086;&#1088;&#1084;&#1072;&#1094;&#1080;&#1086;&#1085;&#1085;&#1086;&#1077;%20&#1089;&#1086;&#1086;&#1073;&#1097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7237E-CE2E-419B-9303-FA531157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34</Pages>
  <Words>17332</Words>
  <Characters>98799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70</cp:revision>
  <cp:lastPrinted>2024-11-06T09:28:00Z</cp:lastPrinted>
  <dcterms:created xsi:type="dcterms:W3CDTF">2022-05-25T07:59:00Z</dcterms:created>
  <dcterms:modified xsi:type="dcterms:W3CDTF">2025-03-26T10:59:00Z</dcterms:modified>
</cp:coreProperties>
</file>